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1B9" w:rsidRDefault="00F451B9" w:rsidP="00F451B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>
        <w:rPr>
          <w:rFonts w:ascii="Times New Roman" w:hAnsi="Times New Roman"/>
          <w:b/>
          <w:sz w:val="28"/>
          <w:szCs w:val="28"/>
        </w:rPr>
        <w:t>Родионово-Несветайского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детский сад «Малышок»</w:t>
      </w:r>
    </w:p>
    <w:p w:rsidR="00F451B9" w:rsidRDefault="00F451B9" w:rsidP="00F451B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(МБДОУ детский сад «Малышок»)</w:t>
      </w:r>
    </w:p>
    <w:p w:rsidR="00F451B9" w:rsidRDefault="00F451B9" w:rsidP="00F451B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сл. Родионово-Несветайская</w:t>
      </w:r>
    </w:p>
    <w:p w:rsidR="00F451B9" w:rsidRDefault="00F451B9" w:rsidP="00F451B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451B9" w:rsidRDefault="00F451B9" w:rsidP="00F451B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451B9" w:rsidRDefault="00F451B9" w:rsidP="00F451B9">
      <w:pPr>
        <w:pStyle w:val="a4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«СОГЛАСОВАНО»                                                             «УТВЕРЖДЕНО»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с Профсоюзным комитетом МБДОУ                 Приказом  заведующего  МБДОУ                                                                                                                              ___________ Маркова Н.А.                                             детский сад «Малышок»</w:t>
      </w:r>
    </w:p>
    <w:p w:rsidR="00F451B9" w:rsidRPr="006C3DC1" w:rsidRDefault="005219D1" w:rsidP="00F451B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Протокол №  6  от   07.07.2025</w:t>
      </w:r>
      <w:r w:rsidR="00F451B9">
        <w:rPr>
          <w:rFonts w:ascii="Times New Roman" w:hAnsi="Times New Roman"/>
          <w:bCs/>
          <w:sz w:val="24"/>
          <w:szCs w:val="24"/>
        </w:rPr>
        <w:t xml:space="preserve"> года                             Приказ № </w:t>
      </w:r>
      <w:r>
        <w:rPr>
          <w:rFonts w:ascii="Times New Roman" w:hAnsi="Times New Roman"/>
          <w:bCs/>
          <w:sz w:val="24"/>
          <w:szCs w:val="24"/>
        </w:rPr>
        <w:t>43  от    07.07.2025</w:t>
      </w:r>
      <w:r w:rsidR="00F451B9">
        <w:rPr>
          <w:rFonts w:ascii="Times New Roman" w:hAnsi="Times New Roman"/>
          <w:bCs/>
          <w:sz w:val="24"/>
          <w:szCs w:val="24"/>
        </w:rPr>
        <w:t xml:space="preserve"> года</w:t>
      </w:r>
    </w:p>
    <w:p w:rsidR="00F451B9" w:rsidRDefault="00F451B9" w:rsidP="00F451B9">
      <w:pPr>
        <w:rPr>
          <w:rFonts w:ascii="Times New Roman" w:hAnsi="Times New Roman" w:cs="Times New Roman"/>
          <w:bCs/>
        </w:rPr>
      </w:pPr>
      <w:r>
        <w:rPr>
          <w:bCs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Cs/>
        </w:rPr>
        <w:t>________</w:t>
      </w:r>
      <w:r w:rsidRPr="000453DA">
        <w:rPr>
          <w:rFonts w:ascii="Times New Roman" w:hAnsi="Times New Roman" w:cs="Times New Roman"/>
          <w:bCs/>
        </w:rPr>
        <w:t>М.А.Ковалева</w:t>
      </w:r>
    </w:p>
    <w:p w:rsidR="00F451B9" w:rsidRDefault="00F451B9" w:rsidP="00F451B9">
      <w:pPr>
        <w:rPr>
          <w:rFonts w:ascii="Times New Roman" w:hAnsi="Times New Roman" w:cs="Times New Roman"/>
          <w:b/>
          <w:bCs/>
        </w:rPr>
      </w:pPr>
      <w:r w:rsidRPr="007D3A12">
        <w:rPr>
          <w:rFonts w:ascii="Times New Roman" w:hAnsi="Times New Roman" w:cs="Times New Roman"/>
          <w:b/>
          <w:bCs/>
        </w:rPr>
        <w:t>«РАССМОТРЕНО»</w:t>
      </w:r>
    </w:p>
    <w:p w:rsidR="00F451B9" w:rsidRDefault="00F451B9" w:rsidP="00F451B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на общем собрании трудового коллектива</w:t>
      </w:r>
    </w:p>
    <w:p w:rsidR="00F451B9" w:rsidRPr="007D3A12" w:rsidRDefault="005219D1" w:rsidP="00F45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(Протокол №3 от 07.07.2025</w:t>
      </w:r>
      <w:r w:rsidR="00F451B9">
        <w:rPr>
          <w:rFonts w:ascii="Times New Roman" w:hAnsi="Times New Roman" w:cs="Times New Roman"/>
          <w:bCs/>
        </w:rPr>
        <w:t xml:space="preserve"> г)</w:t>
      </w:r>
    </w:p>
    <w:p w:rsidR="00F451B9" w:rsidRDefault="00F451B9" w:rsidP="00F451B9"/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F451B9" w:rsidRPr="000453DA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453DA">
        <w:rPr>
          <w:rFonts w:ascii="Times New Roman" w:hAnsi="Times New Roman" w:cs="Times New Roman"/>
          <w:b/>
          <w:sz w:val="40"/>
          <w:szCs w:val="40"/>
        </w:rPr>
        <w:t>ПРАВИЛА</w:t>
      </w:r>
    </w:p>
    <w:p w:rsidR="00F451B9" w:rsidRP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dfaswtphpx"/>
      <w:bookmarkEnd w:id="0"/>
      <w:r w:rsidRPr="000453DA">
        <w:rPr>
          <w:rFonts w:ascii="Times New Roman" w:hAnsi="Times New Roman" w:cs="Times New Roman"/>
          <w:b/>
          <w:sz w:val="40"/>
          <w:szCs w:val="40"/>
        </w:rPr>
        <w:t xml:space="preserve">внутреннего трудового распорядка для работников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E7CD6">
        <w:rPr>
          <w:rStyle w:val="fill"/>
          <w:rFonts w:ascii="Times New Roman" w:hAnsi="Times New Roman" w:cs="Times New Roman"/>
          <w:i w:val="0"/>
          <w:color w:val="auto"/>
          <w:sz w:val="40"/>
          <w:szCs w:val="40"/>
        </w:rPr>
        <w:t>МБДОУ детский сад «Малышок»</w:t>
      </w:r>
    </w:p>
    <w:p w:rsidR="00F451B9" w:rsidRP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  <w:bookmarkStart w:id="1" w:name="dfasaagx5b"/>
      <w:bookmarkEnd w:id="1"/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</w:p>
    <w:p w:rsidR="00F451B9" w:rsidRPr="00FE7CD6" w:rsidRDefault="00F451B9" w:rsidP="00F451B9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7CD6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F451B9" w:rsidRPr="00FE7CD6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360"/>
        <w:rPr>
          <w:rFonts w:ascii="Times New Roman" w:hAnsi="Times New Roman" w:cs="Times New Roman"/>
          <w:sz w:val="24"/>
          <w:szCs w:val="24"/>
        </w:rPr>
      </w:pP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dfasbwk73d"/>
      <w:bookmarkEnd w:id="2"/>
      <w:r>
        <w:t xml:space="preserve">     </w:t>
      </w:r>
      <w:r w:rsidRPr="00982559">
        <w:rPr>
          <w:rFonts w:ascii="Times New Roman" w:hAnsi="Times New Roman" w:cs="Times New Roman"/>
          <w:sz w:val="24"/>
          <w:szCs w:val="24"/>
        </w:rPr>
        <w:t>Настоящие правила внутреннего трудового распорядка (</w:t>
      </w:r>
      <w:r>
        <w:rPr>
          <w:rFonts w:ascii="Times New Roman" w:hAnsi="Times New Roman" w:cs="Times New Roman"/>
          <w:sz w:val="24"/>
          <w:szCs w:val="24"/>
        </w:rPr>
        <w:t xml:space="preserve">далее – Правила) устанавливают </w:t>
      </w:r>
      <w:r w:rsidRPr="00982559">
        <w:rPr>
          <w:rFonts w:ascii="Times New Roman" w:hAnsi="Times New Roman" w:cs="Times New Roman"/>
          <w:sz w:val="24"/>
          <w:szCs w:val="24"/>
        </w:rPr>
        <w:t xml:space="preserve">взаимные права и обязанности работодателя –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 детский сад</w:t>
      </w:r>
      <w:r w:rsidRPr="00982559">
        <w:rPr>
          <w:rStyle w:val="fill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«Малышок»</w:t>
      </w:r>
      <w:r w:rsidRPr="00982559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proofErr w:type="gramStart"/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982559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982559">
        <w:rPr>
          <w:rFonts w:ascii="Times New Roman" w:hAnsi="Times New Roman" w:cs="Times New Roman"/>
          <w:sz w:val="24"/>
          <w:szCs w:val="24"/>
        </w:rPr>
        <w:t xml:space="preserve"> и работников,  ответственность за их соблюдение и исполнение.</w:t>
      </w:r>
    </w:p>
    <w:p w:rsidR="00F451B9" w:rsidRPr="00FE7CD6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3" w:name="dfasovacnr"/>
      <w:bookmarkEnd w:id="3"/>
      <w:r w:rsidRPr="002105F0">
        <w:t> </w:t>
      </w:r>
    </w:p>
    <w:p w:rsidR="00F451B9" w:rsidRPr="00FE7CD6" w:rsidRDefault="00F451B9" w:rsidP="00F451B9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dfasr0kqtl"/>
      <w:bookmarkEnd w:id="4"/>
      <w:r w:rsidRPr="00FE7CD6">
        <w:rPr>
          <w:rFonts w:ascii="Times New Roman" w:hAnsi="Times New Roman" w:cs="Times New Roman"/>
          <w:b/>
          <w:bCs/>
          <w:sz w:val="24"/>
          <w:szCs w:val="24"/>
        </w:rPr>
        <w:t>Порядок приема, перевода и увольнения работников</w:t>
      </w:r>
    </w:p>
    <w:p w:rsidR="00F451B9" w:rsidRPr="00FE7CD6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 w:cs="Times New Roman"/>
          <w:sz w:val="24"/>
          <w:szCs w:val="24"/>
        </w:rPr>
      </w:pP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dfaswqv5lw"/>
      <w:bookmarkEnd w:id="5"/>
      <w:r w:rsidRPr="00982559">
        <w:rPr>
          <w:rFonts w:ascii="Times New Roman" w:hAnsi="Times New Roman" w:cs="Times New Roman"/>
          <w:sz w:val="24"/>
          <w:szCs w:val="24"/>
        </w:rPr>
        <w:t xml:space="preserve">2.1. Работники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МБДОУ </w:t>
      </w:r>
      <w:r w:rsidRPr="00982559">
        <w:rPr>
          <w:rFonts w:ascii="Times New Roman" w:hAnsi="Times New Roman" w:cs="Times New Roman"/>
          <w:sz w:val="24"/>
          <w:szCs w:val="24"/>
        </w:rPr>
        <w:t xml:space="preserve"> реализуют свое право на труд путем заключения трудового договора.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dfaspm6bwr"/>
      <w:bookmarkEnd w:id="6"/>
      <w:r w:rsidRPr="00982559">
        <w:rPr>
          <w:rFonts w:ascii="Times New Roman" w:hAnsi="Times New Roman" w:cs="Times New Roman"/>
          <w:sz w:val="24"/>
          <w:szCs w:val="24"/>
        </w:rPr>
        <w:t xml:space="preserve">Сторонами трудового договора являются работник и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982559">
        <w:rPr>
          <w:rStyle w:val="fill"/>
          <w:rFonts w:ascii="Times New Roman" w:hAnsi="Times New Roman" w:cs="Times New Roman"/>
          <w:b w:val="0"/>
          <w:i w:val="0"/>
          <w:sz w:val="24"/>
          <w:szCs w:val="24"/>
        </w:rPr>
        <w:t xml:space="preserve">  </w:t>
      </w:r>
      <w:r w:rsidRPr="00982559">
        <w:rPr>
          <w:rFonts w:ascii="Times New Roman" w:hAnsi="Times New Roman" w:cs="Times New Roman"/>
          <w:sz w:val="24"/>
          <w:szCs w:val="24"/>
        </w:rPr>
        <w:t xml:space="preserve">как юридическое лицо – работодатель,  представленный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заведующим МБДОУ</w:t>
      </w:r>
      <w:r w:rsidRPr="00982559">
        <w:rPr>
          <w:rStyle w:val="fill"/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dfasg135cm"/>
      <w:bookmarkEnd w:id="7"/>
      <w:r w:rsidRPr="00982559">
        <w:rPr>
          <w:rFonts w:ascii="Times New Roman" w:hAnsi="Times New Roman" w:cs="Times New Roman"/>
          <w:sz w:val="24"/>
          <w:szCs w:val="24"/>
        </w:rPr>
        <w:t xml:space="preserve">2.2. Лица, поступающие на работу в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proofErr w:type="gramStart"/>
      <w:r w:rsidRPr="00982559">
        <w:rPr>
          <w:rStyle w:val="fill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98255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82559">
        <w:rPr>
          <w:rFonts w:ascii="Times New Roman" w:hAnsi="Times New Roman" w:cs="Times New Roman"/>
          <w:sz w:val="24"/>
          <w:szCs w:val="24"/>
        </w:rPr>
        <w:t xml:space="preserve"> проходят обязательный предварительный медицинский осмотр в порядке, предусмотренном действующим законодательством.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8" w:name="dfasbm6zi1"/>
      <w:bookmarkEnd w:id="8"/>
      <w:r w:rsidRPr="00982559">
        <w:rPr>
          <w:rFonts w:ascii="Times New Roman" w:hAnsi="Times New Roman" w:cs="Times New Roman"/>
          <w:sz w:val="24"/>
          <w:szCs w:val="24"/>
        </w:rPr>
        <w:t xml:space="preserve">2.3. Трудовой договор заключается в письменной форме в двух </w:t>
      </w:r>
      <w:r>
        <w:rPr>
          <w:rFonts w:ascii="Times New Roman" w:hAnsi="Times New Roman" w:cs="Times New Roman"/>
          <w:sz w:val="24"/>
          <w:szCs w:val="24"/>
        </w:rPr>
        <w:t xml:space="preserve">экземплярах, каждый из которых </w:t>
      </w:r>
      <w:r w:rsidRPr="00982559">
        <w:rPr>
          <w:rFonts w:ascii="Times New Roman" w:hAnsi="Times New Roman" w:cs="Times New Roman"/>
          <w:sz w:val="24"/>
          <w:szCs w:val="24"/>
        </w:rPr>
        <w:t xml:space="preserve">подписывается сторонами; один экземпляр передается работнику, другой – хранится в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982559">
        <w:rPr>
          <w:rStyle w:val="fill"/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dfasqacnws"/>
      <w:bookmarkEnd w:id="9"/>
      <w:r w:rsidRPr="00982559">
        <w:rPr>
          <w:rFonts w:ascii="Times New Roman" w:hAnsi="Times New Roman" w:cs="Times New Roman"/>
          <w:sz w:val="24"/>
          <w:szCs w:val="24"/>
        </w:rPr>
        <w:t>2.4. Трудовой договор может заключаться: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dfas2znhd4"/>
      <w:bookmarkEnd w:id="10"/>
      <w:r w:rsidRPr="00982559">
        <w:rPr>
          <w:rFonts w:ascii="Times New Roman" w:hAnsi="Times New Roman" w:cs="Times New Roman"/>
          <w:sz w:val="24"/>
          <w:szCs w:val="24"/>
        </w:rPr>
        <w:t>а) на неопределенный срок;</w:t>
      </w: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dfasff46pe"/>
      <w:bookmarkEnd w:id="11"/>
      <w:r w:rsidRPr="00982559">
        <w:rPr>
          <w:rFonts w:ascii="Times New Roman" w:hAnsi="Times New Roman" w:cs="Times New Roman"/>
          <w:sz w:val="24"/>
          <w:szCs w:val="24"/>
        </w:rPr>
        <w:t>б) на определенный срок не более пяти лет (срочный трудовой договор).</w:t>
      </w:r>
    </w:p>
    <w:p w:rsidR="001976D1" w:rsidRPr="00982559" w:rsidRDefault="001976D1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4871">
        <w:rPr>
          <w:rFonts w:ascii="Times New Roman" w:hAnsi="Times New Roman" w:cs="Times New Roman"/>
          <w:sz w:val="24"/>
          <w:szCs w:val="24"/>
        </w:rPr>
        <w:t>Согласно статьи</w:t>
      </w:r>
      <w:proofErr w:type="gramEnd"/>
      <w:r w:rsidRPr="004E4871">
        <w:rPr>
          <w:rFonts w:ascii="Times New Roman" w:hAnsi="Times New Roman" w:cs="Times New Roman"/>
          <w:sz w:val="24"/>
          <w:szCs w:val="24"/>
        </w:rPr>
        <w:t xml:space="preserve"> 63 ТК РФ дети, не достигшие возраста шестнадцати лет, а также дети от шестнадцати до восемнадцати лет имеют право заключать трудовой договор с общеобразовательными организациями и в свободное от учебы время, при получении общего образования осуществлять трудовую деятельность.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dfaswxxsw2"/>
      <w:bookmarkEnd w:id="12"/>
      <w:r w:rsidRPr="00982559">
        <w:rPr>
          <w:rFonts w:ascii="Times New Roman" w:hAnsi="Times New Roman" w:cs="Times New Roman"/>
          <w:sz w:val="24"/>
          <w:szCs w:val="24"/>
        </w:rPr>
        <w:t xml:space="preserve">  Срочный трудовой договор заключается, когда трудовые отношения не могут быть установлены на неопределенный срок с учетом характера предстоящей работы или условий ее выполнения.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dfas17e2el"/>
      <w:bookmarkEnd w:id="13"/>
      <w:r w:rsidRPr="00982559">
        <w:rPr>
          <w:rFonts w:ascii="Times New Roman" w:hAnsi="Times New Roman" w:cs="Times New Roman"/>
          <w:sz w:val="24"/>
          <w:szCs w:val="24"/>
        </w:rPr>
        <w:t xml:space="preserve">  Срочный трудовой договор может заключаться в случаях, пре</w:t>
      </w:r>
      <w:r>
        <w:rPr>
          <w:rFonts w:ascii="Times New Roman" w:hAnsi="Times New Roman" w:cs="Times New Roman"/>
          <w:sz w:val="24"/>
          <w:szCs w:val="24"/>
        </w:rPr>
        <w:t xml:space="preserve">дусмотренных Трудовым кодексом </w:t>
      </w:r>
      <w:r w:rsidRPr="00982559">
        <w:rPr>
          <w:rFonts w:ascii="Times New Roman" w:hAnsi="Times New Roman" w:cs="Times New Roman"/>
          <w:sz w:val="24"/>
          <w:szCs w:val="24"/>
        </w:rPr>
        <w:t>Российской Федерации и иными федеральными законами.</w:t>
      </w:r>
    </w:p>
    <w:p w:rsidR="00AF4C77" w:rsidRDefault="00F451B9" w:rsidP="00AF4C77">
      <w:pPr>
        <w:jc w:val="both"/>
        <w:rPr>
          <w:rFonts w:hAnsi="Times New Roman" w:cs="Times New Roman"/>
          <w:color w:val="000000"/>
        </w:rPr>
      </w:pPr>
      <w:bookmarkStart w:id="14" w:name="dfas3912zx"/>
      <w:bookmarkEnd w:id="14"/>
      <w:r w:rsidRPr="00982559">
        <w:rPr>
          <w:rFonts w:ascii="Times New Roman" w:hAnsi="Times New Roman" w:cs="Times New Roman"/>
        </w:rPr>
        <w:lastRenderedPageBreak/>
        <w:t xml:space="preserve">2.5. </w:t>
      </w:r>
      <w:proofErr w:type="gramStart"/>
      <w:r w:rsidR="00AF4C77">
        <w:rPr>
          <w:rFonts w:hAnsi="Times New Roman" w:cs="Times New Roman"/>
          <w:color w:val="000000"/>
        </w:rPr>
        <w:t>Трудовой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договор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в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соответствии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со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статьями</w:t>
      </w:r>
      <w:r w:rsidR="00AF4C77">
        <w:rPr>
          <w:rFonts w:hAnsi="Times New Roman" w:cs="Times New Roman"/>
          <w:color w:val="000000"/>
        </w:rPr>
        <w:t xml:space="preserve"> 331 </w:t>
      </w:r>
      <w:r w:rsidR="00AF4C77">
        <w:rPr>
          <w:rFonts w:hAnsi="Times New Roman" w:cs="Times New Roman"/>
          <w:color w:val="000000"/>
        </w:rPr>
        <w:t>и</w:t>
      </w:r>
      <w:r w:rsidR="00AF4C77">
        <w:rPr>
          <w:rFonts w:hAnsi="Times New Roman" w:cs="Times New Roman"/>
          <w:color w:val="000000"/>
        </w:rPr>
        <w:t xml:space="preserve"> 351.1 </w:t>
      </w:r>
      <w:r w:rsidR="00AF4C77">
        <w:rPr>
          <w:rFonts w:hAnsi="Times New Roman" w:cs="Times New Roman"/>
          <w:color w:val="000000"/>
        </w:rPr>
        <w:t>ТК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РФ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не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заключается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с кандидатами</w:t>
      </w:r>
      <w:r w:rsidR="00AF4C77">
        <w:rPr>
          <w:rFonts w:hAnsi="Times New Roman" w:cs="Times New Roman"/>
          <w:color w:val="000000"/>
        </w:rPr>
        <w:t xml:space="preserve">, </w:t>
      </w:r>
      <w:r w:rsidR="00AF4C77">
        <w:rPr>
          <w:rFonts w:hAnsi="Times New Roman" w:cs="Times New Roman"/>
          <w:color w:val="000000"/>
        </w:rPr>
        <w:t>которые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лишены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права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на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занятие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педагогической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деятельностью</w:t>
      </w:r>
      <w:r w:rsidR="00AF4C77">
        <w:rPr>
          <w:rFonts w:hAnsi="Times New Roman" w:cs="Times New Roman"/>
          <w:color w:val="000000"/>
        </w:rPr>
        <w:t xml:space="preserve">, </w:t>
      </w:r>
      <w:r w:rsidR="00AF4C77">
        <w:rPr>
          <w:rFonts w:hAnsi="Times New Roman" w:cs="Times New Roman"/>
          <w:color w:val="000000"/>
        </w:rPr>
        <w:t>трудовой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деятельностью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в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сфере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образования</w:t>
      </w:r>
      <w:r w:rsidR="00AF4C77">
        <w:rPr>
          <w:rFonts w:hAnsi="Times New Roman" w:cs="Times New Roman"/>
          <w:color w:val="000000"/>
        </w:rPr>
        <w:t xml:space="preserve">, </w:t>
      </w:r>
      <w:r w:rsidR="00AF4C77">
        <w:rPr>
          <w:rFonts w:hAnsi="Times New Roman" w:cs="Times New Roman"/>
          <w:color w:val="000000"/>
        </w:rPr>
        <w:t>воспитания</w:t>
      </w:r>
      <w:r w:rsidR="00AF4C77">
        <w:rPr>
          <w:rFonts w:hAnsi="Times New Roman" w:cs="Times New Roman"/>
          <w:color w:val="000000"/>
        </w:rPr>
        <w:t xml:space="preserve">, </w:t>
      </w:r>
      <w:r w:rsidR="00AF4C77">
        <w:rPr>
          <w:rFonts w:hAnsi="Times New Roman" w:cs="Times New Roman"/>
          <w:color w:val="000000"/>
        </w:rPr>
        <w:t>развития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несовершеннолетних</w:t>
      </w:r>
      <w:r w:rsidR="00AF4C77">
        <w:rPr>
          <w:rFonts w:hAnsi="Times New Roman" w:cs="Times New Roman"/>
          <w:color w:val="000000"/>
        </w:rPr>
        <w:t xml:space="preserve">, </w:t>
      </w:r>
      <w:r w:rsidR="00AF4C77">
        <w:rPr>
          <w:rFonts w:hAnsi="Times New Roman" w:cs="Times New Roman"/>
          <w:color w:val="000000"/>
        </w:rPr>
        <w:t>организации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их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отдыха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и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оздоровления</w:t>
      </w:r>
      <w:r w:rsidR="00AF4C77">
        <w:rPr>
          <w:rFonts w:hAnsi="Times New Roman" w:cs="Times New Roman"/>
          <w:color w:val="000000"/>
        </w:rPr>
        <w:t xml:space="preserve">, </w:t>
      </w:r>
      <w:r w:rsidR="00AF4C77">
        <w:rPr>
          <w:rFonts w:hAnsi="Times New Roman" w:cs="Times New Roman"/>
          <w:color w:val="000000"/>
        </w:rPr>
        <w:t>медицинского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обеспечения</w:t>
      </w:r>
      <w:r w:rsidR="00AF4C77">
        <w:rPr>
          <w:rFonts w:hAnsi="Times New Roman" w:cs="Times New Roman"/>
          <w:color w:val="000000"/>
        </w:rPr>
        <w:t xml:space="preserve">, </w:t>
      </w:r>
      <w:r w:rsidR="00AF4C77">
        <w:rPr>
          <w:rFonts w:hAnsi="Times New Roman" w:cs="Times New Roman"/>
          <w:color w:val="000000"/>
        </w:rPr>
        <w:t>социальной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защиты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и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социального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обслуживания</w:t>
      </w:r>
      <w:r w:rsidR="00AF4C77">
        <w:rPr>
          <w:rFonts w:hAnsi="Times New Roman" w:cs="Times New Roman"/>
          <w:color w:val="000000"/>
        </w:rPr>
        <w:t xml:space="preserve">, </w:t>
      </w:r>
      <w:r w:rsidR="00AF4C77">
        <w:rPr>
          <w:rFonts w:hAnsi="Times New Roman" w:cs="Times New Roman"/>
          <w:color w:val="000000"/>
        </w:rPr>
        <w:t>в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сфере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детско</w:t>
      </w:r>
      <w:r w:rsidR="00AF4C77">
        <w:rPr>
          <w:rFonts w:hAnsi="Times New Roman" w:cs="Times New Roman"/>
          <w:color w:val="000000"/>
        </w:rPr>
        <w:t>-</w:t>
      </w:r>
      <w:r w:rsidR="00AF4C77">
        <w:rPr>
          <w:rFonts w:hAnsi="Times New Roman" w:cs="Times New Roman"/>
          <w:color w:val="000000"/>
        </w:rPr>
        <w:t>юношеского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спорта</w:t>
      </w:r>
      <w:r w:rsidR="00AF4C77">
        <w:rPr>
          <w:rFonts w:hAnsi="Times New Roman" w:cs="Times New Roman"/>
          <w:color w:val="000000"/>
        </w:rPr>
        <w:t xml:space="preserve">, </w:t>
      </w:r>
      <w:r w:rsidR="00AF4C77">
        <w:rPr>
          <w:rFonts w:hAnsi="Times New Roman" w:cs="Times New Roman"/>
          <w:color w:val="000000"/>
        </w:rPr>
        <w:t>культуры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и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искусства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с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участием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несовершеннолетних</w:t>
      </w:r>
      <w:r w:rsidR="00AF4C77">
        <w:rPr>
          <w:rFonts w:hAnsi="Times New Roman" w:cs="Times New Roman"/>
          <w:color w:val="000000"/>
        </w:rPr>
        <w:t>.</w:t>
      </w:r>
      <w:proofErr w:type="gramEnd"/>
    </w:p>
    <w:p w:rsidR="00AF4C77" w:rsidRPr="00AF4C77" w:rsidRDefault="00AF4C77" w:rsidP="00AF4C77">
      <w:pPr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 xml:space="preserve">       </w:t>
      </w:r>
      <w:r>
        <w:rPr>
          <w:rFonts w:hAnsi="Times New Roman" w:cs="Times New Roman"/>
          <w:color w:val="000000"/>
        </w:rPr>
        <w:t>Трудовой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договор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правом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 занятие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педагогической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деятельностью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заключается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иностранными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агентами</w:t>
      </w:r>
      <w:r>
        <w:rPr>
          <w:rFonts w:hAnsi="Times New Roman" w:cs="Times New Roman"/>
          <w:color w:val="000000"/>
        </w:rPr>
        <w:t>.</w:t>
      </w:r>
    </w:p>
    <w:p w:rsidR="00F451B9" w:rsidRPr="00982559" w:rsidRDefault="00AF4C77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451B9" w:rsidRPr="00982559">
        <w:rPr>
          <w:rFonts w:ascii="Times New Roman" w:hAnsi="Times New Roman" w:cs="Times New Roman"/>
          <w:sz w:val="24"/>
          <w:szCs w:val="24"/>
        </w:rPr>
        <w:t>По соглашению сторон при заключении трудового договора может быть установлен испытательный срок, но не более трех месяцев, а для руководител</w:t>
      </w:r>
      <w:r w:rsidR="00F451B9">
        <w:rPr>
          <w:rFonts w:ascii="Times New Roman" w:hAnsi="Times New Roman" w:cs="Times New Roman"/>
          <w:sz w:val="24"/>
          <w:szCs w:val="24"/>
        </w:rPr>
        <w:t xml:space="preserve">я, его заместителей и главного </w:t>
      </w:r>
      <w:r w:rsidR="00F451B9" w:rsidRPr="00982559">
        <w:rPr>
          <w:rFonts w:ascii="Times New Roman" w:hAnsi="Times New Roman" w:cs="Times New Roman"/>
          <w:sz w:val="24"/>
          <w:szCs w:val="24"/>
        </w:rPr>
        <w:t>бухгалтера – не более шести месяцев.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dfasz49pl4"/>
      <w:bookmarkEnd w:id="15"/>
      <w:r w:rsidRPr="00982559">
        <w:rPr>
          <w:rFonts w:ascii="Times New Roman" w:hAnsi="Times New Roman" w:cs="Times New Roman"/>
          <w:sz w:val="24"/>
          <w:szCs w:val="24"/>
        </w:rPr>
        <w:t xml:space="preserve">   При заключении трудового договора на срок от двух до ше</w:t>
      </w:r>
      <w:r>
        <w:rPr>
          <w:rFonts w:ascii="Times New Roman" w:hAnsi="Times New Roman" w:cs="Times New Roman"/>
          <w:sz w:val="24"/>
          <w:szCs w:val="24"/>
        </w:rPr>
        <w:t xml:space="preserve">сти месяцев испытание не может </w:t>
      </w:r>
      <w:r w:rsidRPr="00982559">
        <w:rPr>
          <w:rFonts w:ascii="Times New Roman" w:hAnsi="Times New Roman" w:cs="Times New Roman"/>
          <w:sz w:val="24"/>
          <w:szCs w:val="24"/>
        </w:rPr>
        <w:t>превышать двух недель.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dfasr3gf7m"/>
      <w:bookmarkEnd w:id="16"/>
      <w:r w:rsidRPr="00982559">
        <w:rPr>
          <w:rFonts w:ascii="Times New Roman" w:hAnsi="Times New Roman" w:cs="Times New Roman"/>
          <w:sz w:val="24"/>
          <w:szCs w:val="24"/>
        </w:rPr>
        <w:t xml:space="preserve">   В срок испытания не засчитывается период временной нетрудо</w:t>
      </w:r>
      <w:r>
        <w:rPr>
          <w:rFonts w:ascii="Times New Roman" w:hAnsi="Times New Roman" w:cs="Times New Roman"/>
          <w:sz w:val="24"/>
          <w:szCs w:val="24"/>
        </w:rPr>
        <w:t xml:space="preserve">способности работника и другие </w:t>
      </w:r>
      <w:r w:rsidRPr="00982559">
        <w:rPr>
          <w:rFonts w:ascii="Times New Roman" w:hAnsi="Times New Roman" w:cs="Times New Roman"/>
          <w:sz w:val="24"/>
          <w:szCs w:val="24"/>
        </w:rPr>
        <w:t>периоды, когда он фактически отсутствовал на работе.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dfasi334oh"/>
      <w:bookmarkEnd w:id="17"/>
      <w:r w:rsidRPr="00982559">
        <w:rPr>
          <w:rFonts w:ascii="Times New Roman" w:hAnsi="Times New Roman" w:cs="Times New Roman"/>
          <w:sz w:val="24"/>
          <w:szCs w:val="24"/>
        </w:rPr>
        <w:t xml:space="preserve">Испытание при приеме на работу не устанавливается </w:t>
      </w:r>
      <w:proofErr w:type="gramStart"/>
      <w:r w:rsidRPr="0098255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82559">
        <w:rPr>
          <w:rFonts w:ascii="Times New Roman" w:hAnsi="Times New Roman" w:cs="Times New Roman"/>
          <w:sz w:val="24"/>
          <w:szCs w:val="24"/>
        </w:rPr>
        <w:t>: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dfas9y1hm4"/>
      <w:bookmarkEnd w:id="18"/>
      <w:r w:rsidRPr="00982559">
        <w:rPr>
          <w:rFonts w:ascii="Times New Roman" w:hAnsi="Times New Roman" w:cs="Times New Roman"/>
          <w:sz w:val="24"/>
          <w:szCs w:val="24"/>
        </w:rPr>
        <w:t>а) беременных женщин и женщин, имеющих детей в возрасте до полутора лет;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dfasd8mwb8"/>
      <w:bookmarkEnd w:id="19"/>
      <w:r w:rsidRPr="00982559">
        <w:rPr>
          <w:rFonts w:ascii="Times New Roman" w:hAnsi="Times New Roman" w:cs="Times New Roman"/>
          <w:sz w:val="24"/>
          <w:szCs w:val="24"/>
        </w:rPr>
        <w:t>б) лиц, не достигших возраста 18 лет;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dfas6tqlbn"/>
      <w:bookmarkEnd w:id="20"/>
      <w:r w:rsidRPr="00982559">
        <w:rPr>
          <w:rFonts w:ascii="Times New Roman" w:hAnsi="Times New Roman" w:cs="Times New Roman"/>
          <w:sz w:val="24"/>
          <w:szCs w:val="24"/>
        </w:rPr>
        <w:t xml:space="preserve">в) лиц, получивших среднее профессиональное образование или высшее образование по </w:t>
      </w:r>
      <w:r w:rsidRPr="00982559">
        <w:rPr>
          <w:rFonts w:ascii="Times New Roman" w:hAnsi="Times New Roman" w:cs="Times New Roman"/>
          <w:sz w:val="24"/>
          <w:szCs w:val="24"/>
        </w:rPr>
        <w:br/>
        <w:t>имеющим государственную аккредитацию образовательным пр</w:t>
      </w:r>
      <w:r>
        <w:rPr>
          <w:rFonts w:ascii="Times New Roman" w:hAnsi="Times New Roman" w:cs="Times New Roman"/>
          <w:sz w:val="24"/>
          <w:szCs w:val="24"/>
        </w:rPr>
        <w:t xml:space="preserve">ограммам и впервые поступающих </w:t>
      </w:r>
      <w:r w:rsidRPr="00982559">
        <w:rPr>
          <w:rFonts w:ascii="Times New Roman" w:hAnsi="Times New Roman" w:cs="Times New Roman"/>
          <w:sz w:val="24"/>
          <w:szCs w:val="24"/>
        </w:rPr>
        <w:t>на работу по полученной специальности в течение одного года со дня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559">
        <w:rPr>
          <w:rFonts w:ascii="Times New Roman" w:hAnsi="Times New Roman" w:cs="Times New Roman"/>
          <w:sz w:val="24"/>
          <w:szCs w:val="24"/>
        </w:rPr>
        <w:t>профессионального образования соответствующего уровня;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dfasiswe64"/>
      <w:bookmarkEnd w:id="21"/>
      <w:r w:rsidRPr="00982559">
        <w:rPr>
          <w:rFonts w:ascii="Times New Roman" w:hAnsi="Times New Roman" w:cs="Times New Roman"/>
          <w:sz w:val="24"/>
          <w:szCs w:val="24"/>
        </w:rPr>
        <w:t>г) лиц, избранных на выборную должность на оплачиваемую работу;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dfask02l04"/>
      <w:bookmarkEnd w:id="22"/>
      <w:proofErr w:type="spellStart"/>
      <w:r w:rsidRPr="0098255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82559">
        <w:rPr>
          <w:rFonts w:ascii="Times New Roman" w:hAnsi="Times New Roman" w:cs="Times New Roman"/>
          <w:sz w:val="24"/>
          <w:szCs w:val="24"/>
        </w:rPr>
        <w:t>) лиц, приглашенных на работу в порядке перевода от другог</w:t>
      </w:r>
      <w:r>
        <w:rPr>
          <w:rFonts w:ascii="Times New Roman" w:hAnsi="Times New Roman" w:cs="Times New Roman"/>
          <w:sz w:val="24"/>
          <w:szCs w:val="24"/>
        </w:rPr>
        <w:t xml:space="preserve">о работодателя по согласованию </w:t>
      </w:r>
      <w:r w:rsidRPr="00982559">
        <w:rPr>
          <w:rFonts w:ascii="Times New Roman" w:hAnsi="Times New Roman" w:cs="Times New Roman"/>
          <w:sz w:val="24"/>
          <w:szCs w:val="24"/>
        </w:rPr>
        <w:t>между работодателями;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dfasmgu18c"/>
      <w:bookmarkEnd w:id="23"/>
      <w:r w:rsidRPr="00982559">
        <w:rPr>
          <w:rFonts w:ascii="Times New Roman" w:hAnsi="Times New Roman" w:cs="Times New Roman"/>
          <w:sz w:val="24"/>
          <w:szCs w:val="24"/>
        </w:rPr>
        <w:t>е) лиц, заключающих трудовой договор на срок до двух месяцев;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dfasxz7n6m"/>
      <w:bookmarkEnd w:id="24"/>
      <w:r w:rsidRPr="00982559">
        <w:rPr>
          <w:rFonts w:ascii="Times New Roman" w:hAnsi="Times New Roman" w:cs="Times New Roman"/>
          <w:sz w:val="24"/>
          <w:szCs w:val="24"/>
        </w:rPr>
        <w:t>ж) иных лиц в случаях, предусмотренных Трудовым кодекс</w:t>
      </w:r>
      <w:r>
        <w:rPr>
          <w:rFonts w:ascii="Times New Roman" w:hAnsi="Times New Roman" w:cs="Times New Roman"/>
          <w:sz w:val="24"/>
          <w:szCs w:val="24"/>
        </w:rPr>
        <w:t xml:space="preserve">ом Российской Федерации, иными </w:t>
      </w:r>
      <w:r w:rsidRPr="00982559">
        <w:rPr>
          <w:rFonts w:ascii="Times New Roman" w:hAnsi="Times New Roman" w:cs="Times New Roman"/>
          <w:sz w:val="24"/>
          <w:szCs w:val="24"/>
        </w:rPr>
        <w:t>федеральными законами, коллективным договором.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dfasnktpr9"/>
      <w:bookmarkEnd w:id="25"/>
      <w:r w:rsidRPr="00982559">
        <w:rPr>
          <w:rFonts w:ascii="Times New Roman" w:hAnsi="Times New Roman" w:cs="Times New Roman"/>
          <w:sz w:val="24"/>
          <w:szCs w:val="24"/>
        </w:rPr>
        <w:t>2.6. При заключении трудового договора работник предъявляет: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dfasvmlsmv"/>
      <w:bookmarkEnd w:id="26"/>
      <w:r w:rsidRPr="00982559">
        <w:rPr>
          <w:rFonts w:ascii="Times New Roman" w:hAnsi="Times New Roman" w:cs="Times New Roman"/>
          <w:sz w:val="24"/>
          <w:szCs w:val="24"/>
        </w:rPr>
        <w:t>– паспорт или иной документ, удостоверяющий личность;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dfas41r8ee"/>
      <w:bookmarkEnd w:id="27"/>
      <w:r w:rsidRPr="00982559">
        <w:rPr>
          <w:rFonts w:ascii="Times New Roman" w:hAnsi="Times New Roman" w:cs="Times New Roman"/>
          <w:sz w:val="24"/>
          <w:szCs w:val="24"/>
        </w:rPr>
        <w:t>– трудовую книжку, за исключением случаев, когда трудовой д</w:t>
      </w:r>
      <w:r>
        <w:rPr>
          <w:rFonts w:ascii="Times New Roman" w:hAnsi="Times New Roman" w:cs="Times New Roman"/>
          <w:sz w:val="24"/>
          <w:szCs w:val="24"/>
        </w:rPr>
        <w:t xml:space="preserve">оговор заключается впервые или </w:t>
      </w:r>
      <w:r w:rsidRPr="00982559">
        <w:rPr>
          <w:rFonts w:ascii="Times New Roman" w:hAnsi="Times New Roman" w:cs="Times New Roman"/>
          <w:sz w:val="24"/>
          <w:szCs w:val="24"/>
        </w:rPr>
        <w:t>работник поступает на работу на условиях совместительств</w:t>
      </w:r>
      <w:r>
        <w:rPr>
          <w:rFonts w:ascii="Times New Roman" w:hAnsi="Times New Roman" w:cs="Times New Roman"/>
          <w:sz w:val="24"/>
          <w:szCs w:val="24"/>
        </w:rPr>
        <w:t xml:space="preserve">а. В случае отсутствия у лица, </w:t>
      </w:r>
      <w:r w:rsidRPr="00982559">
        <w:rPr>
          <w:rFonts w:ascii="Times New Roman" w:hAnsi="Times New Roman" w:cs="Times New Roman"/>
          <w:sz w:val="24"/>
          <w:szCs w:val="24"/>
        </w:rPr>
        <w:t>поступающего на работу, трудовой книжки в связи с ее утр</w:t>
      </w:r>
      <w:r>
        <w:rPr>
          <w:rFonts w:ascii="Times New Roman" w:hAnsi="Times New Roman" w:cs="Times New Roman"/>
          <w:sz w:val="24"/>
          <w:szCs w:val="24"/>
        </w:rPr>
        <w:t xml:space="preserve">атой, повреждением или по иной </w:t>
      </w:r>
      <w:r w:rsidRPr="00982559">
        <w:rPr>
          <w:rFonts w:ascii="Times New Roman" w:hAnsi="Times New Roman" w:cs="Times New Roman"/>
          <w:sz w:val="24"/>
          <w:szCs w:val="24"/>
        </w:rPr>
        <w:t xml:space="preserve">причине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 </w:t>
      </w:r>
      <w:r w:rsidRPr="00982559">
        <w:rPr>
          <w:rFonts w:ascii="Times New Roman" w:hAnsi="Times New Roman" w:cs="Times New Roman"/>
          <w:sz w:val="24"/>
          <w:szCs w:val="24"/>
        </w:rPr>
        <w:t>по письменному заявлению этого лица (с указанием причины отсутствия трудовой  книжки) оформляет новую трудовую книжку;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982559">
        <w:rPr>
          <w:rFonts w:ascii="Times New Roman" w:hAnsi="Times New Roman" w:cs="Times New Roman"/>
          <w:sz w:val="24"/>
          <w:szCs w:val="24"/>
        </w:rPr>
        <w:t xml:space="preserve">       В соответствии со статьей 66.1 Трудового кодекса Российской Федерации работник имеет право формировать сведения о своей трудовой деятельности в электронном виде. Данное право работник реализует путем подачи работодателю письменного заявления.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dfast2uxss"/>
      <w:bookmarkEnd w:id="28"/>
      <w:r w:rsidRPr="00982559">
        <w:rPr>
          <w:rFonts w:ascii="Times New Roman" w:hAnsi="Times New Roman" w:cs="Times New Roman"/>
          <w:sz w:val="24"/>
          <w:szCs w:val="24"/>
        </w:rPr>
        <w:t xml:space="preserve">– документ, который подтверждает регистрацию в системе индивидуального </w:t>
      </w:r>
      <w:r w:rsidRPr="00982559">
        <w:rPr>
          <w:rFonts w:ascii="Times New Roman" w:hAnsi="Times New Roman" w:cs="Times New Roman"/>
          <w:sz w:val="24"/>
          <w:szCs w:val="24"/>
        </w:rPr>
        <w:br/>
        <w:t>персонифицированного учета, в том числе в форме электрон</w:t>
      </w:r>
      <w:r>
        <w:rPr>
          <w:rFonts w:ascii="Times New Roman" w:hAnsi="Times New Roman" w:cs="Times New Roman"/>
          <w:sz w:val="24"/>
          <w:szCs w:val="24"/>
        </w:rPr>
        <w:t xml:space="preserve">ного документа, либо страховое </w:t>
      </w:r>
      <w:r w:rsidRPr="00982559">
        <w:rPr>
          <w:rFonts w:ascii="Times New Roman" w:hAnsi="Times New Roman" w:cs="Times New Roman"/>
          <w:sz w:val="24"/>
          <w:szCs w:val="24"/>
        </w:rPr>
        <w:t>свидетельство государственного пенсионного страхования,</w:t>
      </w:r>
      <w:r>
        <w:rPr>
          <w:rFonts w:ascii="Times New Roman" w:hAnsi="Times New Roman" w:cs="Times New Roman"/>
          <w:sz w:val="24"/>
          <w:szCs w:val="24"/>
        </w:rPr>
        <w:t xml:space="preserve"> за исключением случаев, когда </w:t>
      </w:r>
      <w:r w:rsidRPr="00982559">
        <w:rPr>
          <w:rFonts w:ascii="Times New Roman" w:hAnsi="Times New Roman" w:cs="Times New Roman"/>
          <w:sz w:val="24"/>
          <w:szCs w:val="24"/>
        </w:rPr>
        <w:t>трудовой договор заключается впервые;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dfasgywpln"/>
      <w:bookmarkEnd w:id="29"/>
      <w:r w:rsidRPr="00982559">
        <w:rPr>
          <w:rFonts w:ascii="Times New Roman" w:hAnsi="Times New Roman" w:cs="Times New Roman"/>
          <w:sz w:val="24"/>
          <w:szCs w:val="24"/>
        </w:rPr>
        <w:t>– документы воинского учета – для военнообязанных и лиц,</w:t>
      </w:r>
      <w:r>
        <w:rPr>
          <w:rFonts w:ascii="Times New Roman" w:hAnsi="Times New Roman" w:cs="Times New Roman"/>
          <w:sz w:val="24"/>
          <w:szCs w:val="24"/>
        </w:rPr>
        <w:t xml:space="preserve"> подлежащих призыву на военную </w:t>
      </w:r>
      <w:r w:rsidRPr="00982559">
        <w:rPr>
          <w:rFonts w:ascii="Times New Roman" w:hAnsi="Times New Roman" w:cs="Times New Roman"/>
          <w:sz w:val="24"/>
          <w:szCs w:val="24"/>
        </w:rPr>
        <w:t>службу;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dfasei00t6"/>
      <w:bookmarkEnd w:id="30"/>
      <w:r w:rsidRPr="00982559">
        <w:rPr>
          <w:rFonts w:ascii="Times New Roman" w:hAnsi="Times New Roman" w:cs="Times New Roman"/>
          <w:sz w:val="24"/>
          <w:szCs w:val="24"/>
        </w:rPr>
        <w:t>– документы об образовании, о квалификации или наличии специальных знаний – при поступлении  на работу, требующую специальных знаний или специальной подготовки;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dfaskton3h"/>
      <w:bookmarkEnd w:id="31"/>
      <w:r w:rsidRPr="00982559">
        <w:rPr>
          <w:rFonts w:ascii="Times New Roman" w:hAnsi="Times New Roman" w:cs="Times New Roman"/>
          <w:sz w:val="24"/>
          <w:szCs w:val="24"/>
        </w:rPr>
        <w:t xml:space="preserve">– справку о наличии (отсутствии) судимости или факта уголовного преследования либо о </w:t>
      </w:r>
      <w:r w:rsidRPr="00982559">
        <w:rPr>
          <w:rFonts w:ascii="Times New Roman" w:hAnsi="Times New Roman" w:cs="Times New Roman"/>
          <w:sz w:val="24"/>
          <w:szCs w:val="24"/>
        </w:rPr>
        <w:br/>
        <w:t>прекращении уголовного преследования по реабилитирующим основаниям.</w:t>
      </w:r>
    </w:p>
    <w:p w:rsidR="00AF4C77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dfasdntidm"/>
      <w:bookmarkEnd w:id="32"/>
      <w:r w:rsidRPr="00982559">
        <w:rPr>
          <w:rFonts w:ascii="Times New Roman" w:hAnsi="Times New Roman" w:cs="Times New Roman"/>
          <w:sz w:val="24"/>
          <w:szCs w:val="24"/>
        </w:rPr>
        <w:t xml:space="preserve">   При заключении трудового договора впервые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МБДОУ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982559">
        <w:rPr>
          <w:rFonts w:ascii="Times New Roman" w:hAnsi="Times New Roman" w:cs="Times New Roman"/>
          <w:sz w:val="24"/>
          <w:szCs w:val="24"/>
        </w:rPr>
        <w:t xml:space="preserve">оформляет работнику трудовую книжку (электронную трудовую книжку) и  представляет в территориальный орган ПФР сведения, необходимые для регистрации лица в </w:t>
      </w:r>
      <w:r w:rsidRPr="00982559">
        <w:rPr>
          <w:rFonts w:ascii="Times New Roman" w:hAnsi="Times New Roman" w:cs="Times New Roman"/>
          <w:sz w:val="24"/>
          <w:szCs w:val="24"/>
        </w:rPr>
        <w:br/>
        <w:t>системе индивидуального (персонифицированного) учета.</w:t>
      </w:r>
      <w:bookmarkStart w:id="33" w:name="dfas2eym6t"/>
      <w:bookmarkEnd w:id="33"/>
    </w:p>
    <w:p w:rsidR="00AF4C77" w:rsidRDefault="00AF4C77" w:rsidP="00AF4C77">
      <w:pPr>
        <w:jc w:val="both"/>
        <w:rPr>
          <w:rFonts w:hAnsi="Times New Roman" w:cs="Times New Roman"/>
          <w:color w:val="000000"/>
        </w:rPr>
      </w:pPr>
      <w:r w:rsidRPr="00FE7CD6">
        <w:rPr>
          <w:rFonts w:ascii="Times New Roman" w:hAnsi="Times New Roman" w:cs="Times New Roman"/>
          <w:color w:val="000000"/>
        </w:rPr>
        <w:t>2.7.При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заключении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трудового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договора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лицо</w:t>
      </w:r>
      <w:r>
        <w:rPr>
          <w:rFonts w:hAnsi="Times New Roman" w:cs="Times New Roman"/>
          <w:color w:val="000000"/>
        </w:rPr>
        <w:t>,</w:t>
      </w:r>
      <w:r>
        <w:rPr>
          <w:rFonts w:hAnsi="Times New Roman" w:cs="Times New Roman"/>
          <w:color w:val="000000"/>
        </w:rPr>
        <w:t> обучающиеся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образовательным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программам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высшего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образования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предъявляет</w:t>
      </w:r>
      <w:r>
        <w:rPr>
          <w:rFonts w:hAnsi="Times New Roman" w:cs="Times New Roman"/>
          <w:color w:val="000000"/>
        </w:rPr>
        <w:t>:</w:t>
      </w:r>
    </w:p>
    <w:p w:rsidR="00AF4C77" w:rsidRDefault="00AF4C77" w:rsidP="00AF4C77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документы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указанные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</w:t>
      </w:r>
      <w:r>
        <w:rPr>
          <w:rFonts w:hAnsi="Times New Roman" w:cs="Times New Roman"/>
          <w:color w:val="000000"/>
        </w:rPr>
        <w:t>.</w:t>
      </w:r>
      <w:r>
        <w:rPr>
          <w:rFonts w:hAnsi="Times New Roman" w:cs="Times New Roman"/>
          <w:color w:val="000000"/>
        </w:rPr>
        <w:t> </w:t>
      </w:r>
      <w:r>
        <w:rPr>
          <w:rFonts w:hAnsi="Times New Roman" w:cs="Times New Roman"/>
          <w:color w:val="000000"/>
        </w:rPr>
        <w:t xml:space="preserve">2.6 </w:t>
      </w:r>
      <w:r>
        <w:rPr>
          <w:rFonts w:hAnsi="Times New Roman" w:cs="Times New Roman"/>
          <w:color w:val="000000"/>
        </w:rPr>
        <w:t>Правил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за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исключением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документов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образовании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квалификации</w:t>
      </w:r>
      <w:r>
        <w:rPr>
          <w:rFonts w:hAnsi="Times New Roman" w:cs="Times New Roman"/>
          <w:color w:val="000000"/>
        </w:rPr>
        <w:t>;</w:t>
      </w:r>
    </w:p>
    <w:p w:rsidR="00AF4C77" w:rsidRDefault="00AF4C77" w:rsidP="00AF4C77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lastRenderedPageBreak/>
        <w:t>характеристику</w:t>
      </w:r>
      <w:r>
        <w:rPr>
          <w:rFonts w:hAnsi="Times New Roman" w:cs="Times New Roman"/>
          <w:color w:val="000000"/>
        </w:rPr>
        <w:t xml:space="preserve"> </w:t>
      </w:r>
      <w:proofErr w:type="gramStart"/>
      <w:r>
        <w:rPr>
          <w:rFonts w:hAnsi="Times New Roman" w:cs="Times New Roman"/>
          <w:color w:val="000000"/>
        </w:rPr>
        <w:t>обучающегося</w:t>
      </w:r>
      <w:proofErr w:type="gramEnd"/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выданную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образовательной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организацией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которой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он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обучается</w:t>
      </w:r>
      <w:r>
        <w:rPr>
          <w:rFonts w:hAnsi="Times New Roman" w:cs="Times New Roman"/>
          <w:color w:val="000000"/>
        </w:rPr>
        <w:t>;</w:t>
      </w:r>
    </w:p>
    <w:p w:rsidR="00AF4C77" w:rsidRDefault="00AF4C77" w:rsidP="00AF4C77">
      <w:pPr>
        <w:numPr>
          <w:ilvl w:val="0"/>
          <w:numId w:val="2"/>
        </w:numPr>
        <w:spacing w:before="100" w:beforeAutospacing="1" w:after="100" w:afterAutospacing="1"/>
        <w:ind w:left="780" w:right="180"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справку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периоде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обучения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самостоятельно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установленному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образовательной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организацией 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высшего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образования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образцу</w:t>
      </w:r>
      <w:r>
        <w:rPr>
          <w:rFonts w:hAnsi="Times New Roman" w:cs="Times New Roman"/>
          <w:color w:val="000000"/>
        </w:rPr>
        <w:t xml:space="preserve">. </w:t>
      </w:r>
      <w:r>
        <w:rPr>
          <w:rFonts w:hAnsi="Times New Roman" w:cs="Times New Roman"/>
          <w:color w:val="000000"/>
        </w:rPr>
        <w:t>Справка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должна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подтверждать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что</w:t>
      </w:r>
      <w:r>
        <w:rPr>
          <w:rFonts w:hAnsi="Times New Roman" w:cs="Times New Roman"/>
          <w:color w:val="000000"/>
        </w:rPr>
        <w:t xml:space="preserve"> </w:t>
      </w:r>
      <w:proofErr w:type="gramStart"/>
      <w:r>
        <w:rPr>
          <w:rFonts w:hAnsi="Times New Roman" w:cs="Times New Roman"/>
          <w:color w:val="000000"/>
        </w:rPr>
        <w:t>обучающийся</w:t>
      </w:r>
      <w:proofErr w:type="gramEnd"/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успешно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прошел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промежуточную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аттестацию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менее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чем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два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года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направлениям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соответствующим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дополнительным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общеобразовательным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программам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или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три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года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направлению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«Образование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педагогические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науки»</w:t>
      </w:r>
      <w:r>
        <w:rPr>
          <w:rFonts w:hAnsi="Times New Roman" w:cs="Times New Roman"/>
          <w:color w:val="000000"/>
        </w:rPr>
        <w:t xml:space="preserve">.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том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числе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справка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должна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содержать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перечень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освоенных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учебных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предметов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курсов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дисциплин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модулей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практики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общего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количества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часов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предусмотренных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программами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учебных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предметов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курсов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дисциплин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модулей</w:t>
      </w:r>
      <w:r>
        <w:rPr>
          <w:rFonts w:hAnsi="Times New Roman" w:cs="Times New Roman"/>
          <w:color w:val="000000"/>
        </w:rPr>
        <w:t>.</w:t>
      </w:r>
    </w:p>
    <w:p w:rsidR="00AF4C77" w:rsidRDefault="00FE7CD6" w:rsidP="00AF4C77">
      <w:pPr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 xml:space="preserve">   </w:t>
      </w:r>
      <w:r w:rsidRPr="00FE7CD6">
        <w:rPr>
          <w:rFonts w:ascii="Times New Roman" w:hAnsi="Times New Roman" w:cs="Times New Roman"/>
          <w:color w:val="000000"/>
        </w:rPr>
        <w:t>2.8</w:t>
      </w:r>
      <w:proofErr w:type="gramStart"/>
      <w:r w:rsidR="00AF4C77" w:rsidRPr="00FE7CD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="00AF4C77" w:rsidRPr="00FE7CD6">
        <w:rPr>
          <w:rFonts w:ascii="Times New Roman" w:hAnsi="Times New Roman" w:cs="Times New Roman"/>
          <w:color w:val="000000"/>
        </w:rPr>
        <w:t>П</w:t>
      </w:r>
      <w:proofErr w:type="gramEnd"/>
      <w:r w:rsidR="00AF4C77" w:rsidRPr="00FE7CD6">
        <w:rPr>
          <w:rFonts w:ascii="Times New Roman" w:hAnsi="Times New Roman" w:cs="Times New Roman"/>
          <w:color w:val="000000"/>
        </w:rPr>
        <w:t>ри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заключении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трудового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договора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иностранные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граждане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и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лица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без</w:t>
      </w:r>
      <w:r w:rsidR="00AF4C77">
        <w:rPr>
          <w:rFonts w:hAnsi="Times New Roman" w:cs="Times New Roman"/>
          <w:color w:val="000000"/>
        </w:rPr>
        <w:t xml:space="preserve"> </w:t>
      </w:r>
      <w:r w:rsidR="00AF4C77">
        <w:rPr>
          <w:rFonts w:hAnsi="Times New Roman" w:cs="Times New Roman"/>
          <w:color w:val="000000"/>
        </w:rPr>
        <w:t>гражданства</w:t>
      </w:r>
      <w:r w:rsidR="00AF4C77">
        <w:rPr>
          <w:rFonts w:hAnsi="Times New Roman" w:cs="Times New Roman"/>
          <w:color w:val="000000"/>
        </w:rPr>
        <w:t xml:space="preserve">, </w:t>
      </w:r>
      <w:r w:rsidR="00AF4C77">
        <w:rPr>
          <w:rFonts w:hAnsi="Times New Roman" w:cs="Times New Roman"/>
          <w:color w:val="000000"/>
        </w:rPr>
        <w:t>предъявляют</w:t>
      </w:r>
      <w:r w:rsidR="00AF4C77">
        <w:rPr>
          <w:rFonts w:hAnsi="Times New Roman" w:cs="Times New Roman"/>
          <w:color w:val="000000"/>
        </w:rPr>
        <w:t>:</w:t>
      </w:r>
    </w:p>
    <w:p w:rsidR="00AF4C77" w:rsidRDefault="00AF4C77" w:rsidP="00AF4C77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документы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указанные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</w:t>
      </w:r>
      <w:r>
        <w:rPr>
          <w:rFonts w:hAnsi="Times New Roman" w:cs="Times New Roman"/>
          <w:color w:val="000000"/>
        </w:rPr>
        <w:t xml:space="preserve">. 2.6. </w:t>
      </w:r>
      <w:r>
        <w:rPr>
          <w:rFonts w:hAnsi="Times New Roman" w:cs="Times New Roman"/>
          <w:color w:val="000000"/>
        </w:rPr>
        <w:t>Правил</w:t>
      </w:r>
      <w:r>
        <w:rPr>
          <w:rFonts w:hAnsi="Times New Roman" w:cs="Times New Roman"/>
          <w:color w:val="000000"/>
        </w:rPr>
        <w:t>;</w:t>
      </w:r>
    </w:p>
    <w:p w:rsidR="00AF4C77" w:rsidRDefault="00AF4C77" w:rsidP="00AF4C77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разрешение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работу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или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патент</w:t>
      </w:r>
      <w:r>
        <w:rPr>
          <w:rFonts w:hAnsi="Times New Roman" w:cs="Times New Roman"/>
          <w:color w:val="000000"/>
        </w:rPr>
        <w:t>;</w:t>
      </w:r>
    </w:p>
    <w:p w:rsidR="00AF4C77" w:rsidRDefault="00AF4C77" w:rsidP="00AF4C77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разрешение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временное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проживание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РФ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или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вид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жительство</w:t>
      </w:r>
      <w:r>
        <w:rPr>
          <w:rFonts w:hAnsi="Times New Roman" w:cs="Times New Roman"/>
          <w:color w:val="000000"/>
        </w:rPr>
        <w:t>;</w:t>
      </w:r>
    </w:p>
    <w:p w:rsidR="00AF4C77" w:rsidRDefault="00AF4C77" w:rsidP="00AF4C77">
      <w:pPr>
        <w:numPr>
          <w:ilvl w:val="0"/>
          <w:numId w:val="3"/>
        </w:numPr>
        <w:spacing w:before="100" w:beforeAutospacing="1" w:after="100" w:afterAutospacing="1"/>
        <w:ind w:left="780" w:right="180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полис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или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договор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добровольного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медицинского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страхования</w:t>
      </w:r>
      <w:r>
        <w:rPr>
          <w:rFonts w:hAnsi="Times New Roman" w:cs="Times New Roman"/>
          <w:color w:val="000000"/>
        </w:rPr>
        <w:t>.</w:t>
      </w:r>
    </w:p>
    <w:p w:rsidR="00AF4C77" w:rsidRDefault="00AF4C77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F451B9" w:rsidRPr="00982559" w:rsidRDefault="00AF4C77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</w:t>
      </w:r>
      <w:r w:rsidR="00F451B9" w:rsidRPr="00982559">
        <w:rPr>
          <w:rFonts w:ascii="Times New Roman" w:hAnsi="Times New Roman" w:cs="Times New Roman"/>
          <w:sz w:val="24"/>
          <w:szCs w:val="24"/>
        </w:rPr>
        <w:t>Прием на работу оформляется приказом, который объяв</w:t>
      </w:r>
      <w:r w:rsidR="00F451B9">
        <w:rPr>
          <w:rFonts w:ascii="Times New Roman" w:hAnsi="Times New Roman" w:cs="Times New Roman"/>
          <w:sz w:val="24"/>
          <w:szCs w:val="24"/>
        </w:rPr>
        <w:t xml:space="preserve">ляется работнику под подпись в </w:t>
      </w:r>
      <w:r w:rsidR="00F451B9" w:rsidRPr="00982559">
        <w:rPr>
          <w:rFonts w:ascii="Times New Roman" w:hAnsi="Times New Roman" w:cs="Times New Roman"/>
          <w:sz w:val="24"/>
          <w:szCs w:val="24"/>
        </w:rPr>
        <w:t>трехдневный срок со дня фактического начала работы.</w:t>
      </w:r>
    </w:p>
    <w:p w:rsidR="00F451B9" w:rsidRPr="00982559" w:rsidRDefault="00AF4C77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dfas4t9die"/>
      <w:bookmarkEnd w:id="34"/>
      <w:r>
        <w:rPr>
          <w:rFonts w:ascii="Times New Roman" w:hAnsi="Times New Roman" w:cs="Times New Roman"/>
          <w:sz w:val="24"/>
          <w:szCs w:val="24"/>
        </w:rPr>
        <w:t>2.10.</w:t>
      </w:r>
      <w:r w:rsidR="00F451B9" w:rsidRPr="00982559">
        <w:rPr>
          <w:rFonts w:ascii="Times New Roman" w:hAnsi="Times New Roman" w:cs="Times New Roman"/>
          <w:sz w:val="24"/>
          <w:szCs w:val="24"/>
        </w:rPr>
        <w:t>При приеме сотрудника на работу или переводе его в у</w:t>
      </w:r>
      <w:r w:rsidR="00F451B9">
        <w:rPr>
          <w:rFonts w:ascii="Times New Roman" w:hAnsi="Times New Roman" w:cs="Times New Roman"/>
          <w:sz w:val="24"/>
          <w:szCs w:val="24"/>
        </w:rPr>
        <w:t xml:space="preserve">становленном порядке на другую </w:t>
      </w:r>
      <w:r w:rsidR="00F451B9" w:rsidRPr="00982559">
        <w:rPr>
          <w:rFonts w:ascii="Times New Roman" w:hAnsi="Times New Roman" w:cs="Times New Roman"/>
          <w:sz w:val="24"/>
          <w:szCs w:val="24"/>
        </w:rPr>
        <w:t>работу работодатель обязан под подпись: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dfasoqhkw3"/>
      <w:bookmarkEnd w:id="35"/>
      <w:r w:rsidRPr="00982559">
        <w:rPr>
          <w:rFonts w:ascii="Times New Roman" w:hAnsi="Times New Roman" w:cs="Times New Roman"/>
          <w:sz w:val="24"/>
          <w:szCs w:val="24"/>
        </w:rPr>
        <w:t xml:space="preserve">– ознакомить работника с уставом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982559">
        <w:rPr>
          <w:rStyle w:val="fill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982559">
        <w:rPr>
          <w:rFonts w:ascii="Times New Roman" w:hAnsi="Times New Roman" w:cs="Times New Roman"/>
          <w:sz w:val="24"/>
          <w:szCs w:val="24"/>
        </w:rPr>
        <w:t xml:space="preserve"> и коллективным договором;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dfasrrfn78"/>
      <w:bookmarkEnd w:id="36"/>
      <w:r w:rsidRPr="00982559">
        <w:rPr>
          <w:rFonts w:ascii="Times New Roman" w:hAnsi="Times New Roman" w:cs="Times New Roman"/>
          <w:sz w:val="24"/>
          <w:szCs w:val="24"/>
        </w:rPr>
        <w:t xml:space="preserve">– ознакомить работника с действующими правилами внутреннего трудового распорядка, </w:t>
      </w:r>
      <w:r w:rsidRPr="00982559">
        <w:rPr>
          <w:rFonts w:ascii="Times New Roman" w:hAnsi="Times New Roman" w:cs="Times New Roman"/>
          <w:sz w:val="24"/>
          <w:szCs w:val="24"/>
        </w:rPr>
        <w:br/>
        <w:t>локальными нормативными актами, непосредственно связанными с его трудовой деятельностью;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dfaspw2grn"/>
      <w:bookmarkEnd w:id="37"/>
      <w:r w:rsidRPr="00982559">
        <w:rPr>
          <w:rFonts w:ascii="Times New Roman" w:hAnsi="Times New Roman" w:cs="Times New Roman"/>
          <w:sz w:val="24"/>
          <w:szCs w:val="24"/>
        </w:rPr>
        <w:t xml:space="preserve">– проинструктировать работника по охране труда и технике </w:t>
      </w:r>
      <w:r>
        <w:rPr>
          <w:rFonts w:ascii="Times New Roman" w:hAnsi="Times New Roman" w:cs="Times New Roman"/>
          <w:sz w:val="24"/>
          <w:szCs w:val="24"/>
        </w:rPr>
        <w:t xml:space="preserve">безопасности, производственной </w:t>
      </w:r>
      <w:r w:rsidRPr="00982559">
        <w:rPr>
          <w:rFonts w:ascii="Times New Roman" w:hAnsi="Times New Roman" w:cs="Times New Roman"/>
          <w:sz w:val="24"/>
          <w:szCs w:val="24"/>
        </w:rPr>
        <w:t>санитарии и гигиене, противопожарной безопасности и поря</w:t>
      </w:r>
      <w:r>
        <w:rPr>
          <w:rFonts w:ascii="Times New Roman" w:hAnsi="Times New Roman" w:cs="Times New Roman"/>
          <w:sz w:val="24"/>
          <w:szCs w:val="24"/>
        </w:rPr>
        <w:t xml:space="preserve">дку организации охраны жизни и </w:t>
      </w:r>
      <w:r w:rsidRPr="00982559">
        <w:rPr>
          <w:rFonts w:ascii="Times New Roman" w:hAnsi="Times New Roman" w:cs="Times New Roman"/>
          <w:sz w:val="24"/>
          <w:szCs w:val="24"/>
        </w:rPr>
        <w:t>здоровья детей. Инструктаж оформляется в журнале установленного образца.</w:t>
      </w:r>
    </w:p>
    <w:p w:rsidR="00F451B9" w:rsidRPr="00982559" w:rsidRDefault="00AF4C77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dfas41f1zd"/>
      <w:bookmarkEnd w:id="38"/>
      <w:r>
        <w:rPr>
          <w:rFonts w:ascii="Times New Roman" w:hAnsi="Times New Roman" w:cs="Times New Roman"/>
          <w:sz w:val="24"/>
          <w:szCs w:val="24"/>
        </w:rPr>
        <w:t>2.11.</w:t>
      </w:r>
      <w:r w:rsidR="00F451B9" w:rsidRPr="00982559">
        <w:rPr>
          <w:rFonts w:ascii="Times New Roman" w:hAnsi="Times New Roman" w:cs="Times New Roman"/>
          <w:sz w:val="24"/>
          <w:szCs w:val="24"/>
        </w:rPr>
        <w:t>В соответствии с приказом о приеме на работу работодат</w:t>
      </w:r>
      <w:r w:rsidR="00F451B9">
        <w:rPr>
          <w:rFonts w:ascii="Times New Roman" w:hAnsi="Times New Roman" w:cs="Times New Roman"/>
          <w:sz w:val="24"/>
          <w:szCs w:val="24"/>
        </w:rPr>
        <w:t xml:space="preserve">ель обязан в течение пяти дней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сделать запись в трудовой книжке (электронной трудовой книжке)  работника. У </w:t>
      </w:r>
      <w:proofErr w:type="gramStart"/>
      <w:r w:rsidR="00F451B9" w:rsidRPr="00982559">
        <w:rPr>
          <w:rFonts w:ascii="Times New Roman" w:hAnsi="Times New Roman" w:cs="Times New Roman"/>
          <w:sz w:val="24"/>
          <w:szCs w:val="24"/>
        </w:rPr>
        <w:t>работающих</w:t>
      </w:r>
      <w:proofErr w:type="gramEnd"/>
      <w:r w:rsidR="00F451B9" w:rsidRPr="00982559">
        <w:rPr>
          <w:rFonts w:ascii="Times New Roman" w:hAnsi="Times New Roman" w:cs="Times New Roman"/>
          <w:sz w:val="24"/>
          <w:szCs w:val="24"/>
        </w:rPr>
        <w:t xml:space="preserve"> по совместительству трудовые  книжки  (электронные трудовые книжки) ведутся по основному месту работы. С каждой записью, вносимой на основании приказа в </w:t>
      </w:r>
      <w:r w:rsidR="00F451B9" w:rsidRPr="00982559">
        <w:rPr>
          <w:rFonts w:ascii="Times New Roman" w:hAnsi="Times New Roman" w:cs="Times New Roman"/>
          <w:sz w:val="24"/>
          <w:szCs w:val="24"/>
        </w:rPr>
        <w:br/>
        <w:t>трудовую книжку</w:t>
      </w:r>
      <w:r w:rsidR="00F451B9">
        <w:rPr>
          <w:rFonts w:ascii="Times New Roman" w:hAnsi="Times New Roman" w:cs="Times New Roman"/>
          <w:sz w:val="24"/>
          <w:szCs w:val="24"/>
        </w:rPr>
        <w:t xml:space="preserve"> (электронную трудовую книжку)</w:t>
      </w:r>
      <w:r w:rsidR="00F451B9" w:rsidRPr="00982559">
        <w:rPr>
          <w:rFonts w:ascii="Times New Roman" w:hAnsi="Times New Roman" w:cs="Times New Roman"/>
          <w:sz w:val="24"/>
          <w:szCs w:val="24"/>
        </w:rPr>
        <w:t>, работодатель обязан ознакомить ее владельца под подпись в личной карточке.</w:t>
      </w:r>
    </w:p>
    <w:p w:rsidR="00F451B9" w:rsidRPr="00982559" w:rsidRDefault="00AF4C77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dfasu9hyxg"/>
      <w:bookmarkEnd w:id="39"/>
      <w:r>
        <w:rPr>
          <w:rFonts w:ascii="Times New Roman" w:hAnsi="Times New Roman" w:cs="Times New Roman"/>
          <w:sz w:val="24"/>
          <w:szCs w:val="24"/>
        </w:rPr>
        <w:t>2.12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 На каждого работника 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 ведется личное дело.</w:t>
      </w:r>
      <w:r w:rsidR="00F451B9">
        <w:rPr>
          <w:rFonts w:ascii="Times New Roman" w:hAnsi="Times New Roman" w:cs="Times New Roman"/>
          <w:sz w:val="24"/>
          <w:szCs w:val="24"/>
        </w:rPr>
        <w:t xml:space="preserve"> Личное дело работника хранится у </w:t>
      </w:r>
      <w:r w:rsidR="00F451B9" w:rsidRPr="00982559">
        <w:rPr>
          <w:rFonts w:ascii="Times New Roman" w:hAnsi="Times New Roman" w:cs="Times New Roman"/>
          <w:sz w:val="24"/>
          <w:szCs w:val="24"/>
        </w:rPr>
        <w:t>работодателя</w:t>
      </w:r>
      <w:r w:rsidR="00E45EF9">
        <w:rPr>
          <w:rFonts w:ascii="Times New Roman" w:hAnsi="Times New Roman" w:cs="Times New Roman"/>
          <w:sz w:val="24"/>
          <w:szCs w:val="24"/>
        </w:rPr>
        <w:t xml:space="preserve"> 75 лет</w:t>
      </w:r>
      <w:proofErr w:type="gramStart"/>
      <w:r w:rsidR="00E45EF9">
        <w:rPr>
          <w:rFonts w:ascii="Times New Roman" w:hAnsi="Times New Roman" w:cs="Times New Roman"/>
          <w:sz w:val="24"/>
          <w:szCs w:val="24"/>
        </w:rPr>
        <w:t>.</w:t>
      </w:r>
      <w:r w:rsidR="00F451B9" w:rsidRPr="0098255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dfasuylhz0"/>
      <w:bookmarkEnd w:id="40"/>
      <w:r w:rsidRPr="00982559">
        <w:rPr>
          <w:rFonts w:ascii="Times New Roman" w:hAnsi="Times New Roman" w:cs="Times New Roman"/>
          <w:sz w:val="24"/>
          <w:szCs w:val="24"/>
        </w:rPr>
        <w:t>Документы в личных делах располагаются в следующем порядке: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dfas8c1qsc"/>
      <w:bookmarkEnd w:id="41"/>
      <w:r w:rsidRPr="00982559">
        <w:rPr>
          <w:rFonts w:ascii="Times New Roman" w:hAnsi="Times New Roman" w:cs="Times New Roman"/>
          <w:sz w:val="24"/>
          <w:szCs w:val="24"/>
        </w:rPr>
        <w:t>– внутренняя опись документов;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dfastbokxd"/>
      <w:bookmarkEnd w:id="42"/>
      <w:r w:rsidRPr="00982559">
        <w:rPr>
          <w:rFonts w:ascii="Times New Roman" w:hAnsi="Times New Roman" w:cs="Times New Roman"/>
          <w:sz w:val="24"/>
          <w:szCs w:val="24"/>
        </w:rPr>
        <w:t>– лист с отметками об ознакомлении работника с личным делом;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dfasbpg1yc"/>
      <w:bookmarkEnd w:id="43"/>
      <w:r w:rsidRPr="00982559">
        <w:rPr>
          <w:rFonts w:ascii="Times New Roman" w:hAnsi="Times New Roman" w:cs="Times New Roman"/>
          <w:sz w:val="24"/>
          <w:szCs w:val="24"/>
        </w:rPr>
        <w:t>– лист с отметками о результатах ежегодной проверки состояния личного дела;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dfas56kyyk"/>
      <w:bookmarkEnd w:id="44"/>
      <w:r w:rsidRPr="00982559">
        <w:rPr>
          <w:rFonts w:ascii="Times New Roman" w:hAnsi="Times New Roman" w:cs="Times New Roman"/>
          <w:sz w:val="24"/>
          <w:szCs w:val="24"/>
        </w:rPr>
        <w:t>– личный листок по учету кадров и дополнение к нему;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dfas6yp1d3"/>
      <w:bookmarkEnd w:id="45"/>
      <w:r w:rsidRPr="00982559">
        <w:rPr>
          <w:rFonts w:ascii="Times New Roman" w:hAnsi="Times New Roman" w:cs="Times New Roman"/>
          <w:sz w:val="24"/>
          <w:szCs w:val="24"/>
        </w:rPr>
        <w:t>– автобиография;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dfastg9r8y"/>
      <w:bookmarkEnd w:id="46"/>
      <w:r w:rsidRPr="00982559">
        <w:rPr>
          <w:rFonts w:ascii="Times New Roman" w:hAnsi="Times New Roman" w:cs="Times New Roman"/>
          <w:sz w:val="24"/>
          <w:szCs w:val="24"/>
        </w:rPr>
        <w:t>– заявление о приеме на работу;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dfas22qcp6"/>
      <w:bookmarkEnd w:id="47"/>
      <w:r w:rsidRPr="00982559">
        <w:rPr>
          <w:rFonts w:ascii="Times New Roman" w:hAnsi="Times New Roman" w:cs="Times New Roman"/>
          <w:sz w:val="24"/>
          <w:szCs w:val="24"/>
        </w:rPr>
        <w:t>– должностная инструкция;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dfasp6i4ax"/>
      <w:bookmarkEnd w:id="48"/>
      <w:r w:rsidRPr="00982559">
        <w:rPr>
          <w:rFonts w:ascii="Times New Roman" w:hAnsi="Times New Roman" w:cs="Times New Roman"/>
          <w:sz w:val="24"/>
          <w:szCs w:val="24"/>
        </w:rPr>
        <w:t>– характеристики и рекомендательные письма;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dfasn273rn"/>
      <w:bookmarkEnd w:id="49"/>
      <w:r w:rsidRPr="00982559">
        <w:rPr>
          <w:rFonts w:ascii="Times New Roman" w:hAnsi="Times New Roman" w:cs="Times New Roman"/>
          <w:sz w:val="24"/>
          <w:szCs w:val="24"/>
        </w:rPr>
        <w:t>– трудовой договор и дополнительные соглашения к нему;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50" w:name="dfasn086ub"/>
      <w:bookmarkEnd w:id="50"/>
      <w:r w:rsidRPr="00982559">
        <w:rPr>
          <w:rFonts w:ascii="Times New Roman" w:hAnsi="Times New Roman" w:cs="Times New Roman"/>
          <w:sz w:val="24"/>
          <w:szCs w:val="24"/>
        </w:rPr>
        <w:t xml:space="preserve">– договор о полной материальной ответственности (если работник – материально </w:t>
      </w:r>
      <w:r w:rsidRPr="00982559">
        <w:rPr>
          <w:rFonts w:ascii="Times New Roman" w:hAnsi="Times New Roman" w:cs="Times New Roman"/>
          <w:sz w:val="24"/>
          <w:szCs w:val="24"/>
        </w:rPr>
        <w:br/>
        <w:t>ответственное лицо);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51" w:name="dfasn880p1"/>
      <w:bookmarkEnd w:id="51"/>
      <w:r w:rsidRPr="00982559">
        <w:rPr>
          <w:rFonts w:ascii="Times New Roman" w:hAnsi="Times New Roman" w:cs="Times New Roman"/>
          <w:sz w:val="24"/>
          <w:szCs w:val="24"/>
        </w:rPr>
        <w:t>– копии приказов по личному составу, которые касаются работника;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52" w:name="dfasfwd05w"/>
      <w:bookmarkEnd w:id="52"/>
      <w:r w:rsidRPr="00982559">
        <w:rPr>
          <w:rFonts w:ascii="Times New Roman" w:hAnsi="Times New Roman" w:cs="Times New Roman"/>
          <w:sz w:val="24"/>
          <w:szCs w:val="24"/>
        </w:rPr>
        <w:t>– аттестационные листы;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53" w:name="dfas7rgeeg"/>
      <w:bookmarkEnd w:id="53"/>
      <w:r w:rsidRPr="00982559">
        <w:rPr>
          <w:rFonts w:ascii="Times New Roman" w:hAnsi="Times New Roman" w:cs="Times New Roman"/>
          <w:sz w:val="24"/>
          <w:szCs w:val="24"/>
        </w:rPr>
        <w:t>– отзывы должностных лиц о работнике;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54" w:name="dfas13s3du"/>
      <w:bookmarkEnd w:id="54"/>
      <w:r w:rsidRPr="00982559">
        <w:rPr>
          <w:rFonts w:ascii="Times New Roman" w:hAnsi="Times New Roman" w:cs="Times New Roman"/>
          <w:sz w:val="24"/>
          <w:szCs w:val="24"/>
        </w:rPr>
        <w:t>– лист-заверитель (составляют при сдаче личного дела в архив);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55" w:name="dfasxbnk11"/>
      <w:bookmarkEnd w:id="55"/>
      <w:r w:rsidRPr="00982559">
        <w:rPr>
          <w:rFonts w:ascii="Times New Roman" w:hAnsi="Times New Roman" w:cs="Times New Roman"/>
          <w:sz w:val="24"/>
          <w:szCs w:val="24"/>
        </w:rPr>
        <w:t xml:space="preserve">– результаты </w:t>
      </w:r>
      <w:proofErr w:type="gramStart"/>
      <w:r w:rsidRPr="00982559">
        <w:rPr>
          <w:rFonts w:ascii="Times New Roman" w:hAnsi="Times New Roman" w:cs="Times New Roman"/>
          <w:sz w:val="24"/>
          <w:szCs w:val="24"/>
        </w:rPr>
        <w:t>предварительного</w:t>
      </w:r>
      <w:proofErr w:type="gramEnd"/>
      <w:r w:rsidRPr="00982559">
        <w:rPr>
          <w:rFonts w:ascii="Times New Roman" w:hAnsi="Times New Roman" w:cs="Times New Roman"/>
          <w:sz w:val="24"/>
          <w:szCs w:val="24"/>
        </w:rPr>
        <w:t xml:space="preserve"> и обязательных периодических медицинских осмотров;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56" w:name="dfas9zgctc"/>
      <w:bookmarkEnd w:id="56"/>
      <w:r w:rsidRPr="00982559">
        <w:rPr>
          <w:rFonts w:ascii="Times New Roman" w:hAnsi="Times New Roman" w:cs="Times New Roman"/>
          <w:sz w:val="24"/>
          <w:szCs w:val="24"/>
        </w:rPr>
        <w:t>– согласие на обработку персональных данных.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57" w:name="dfas4x04g7"/>
      <w:bookmarkEnd w:id="57"/>
      <w:r w:rsidRPr="00982559">
        <w:rPr>
          <w:rFonts w:ascii="Times New Roman" w:hAnsi="Times New Roman" w:cs="Times New Roman"/>
          <w:sz w:val="24"/>
          <w:szCs w:val="24"/>
        </w:rPr>
        <w:lastRenderedPageBreak/>
        <w:t xml:space="preserve">  В личное дело не включаются копии приказов о наложении взысканий, справки о состоянии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559">
        <w:rPr>
          <w:rFonts w:ascii="Times New Roman" w:hAnsi="Times New Roman" w:cs="Times New Roman"/>
          <w:sz w:val="24"/>
          <w:szCs w:val="24"/>
        </w:rPr>
        <w:t>здоровья и с места жительства, заявления об отпусках, копии</w:t>
      </w:r>
      <w:r>
        <w:rPr>
          <w:rFonts w:ascii="Times New Roman" w:hAnsi="Times New Roman" w:cs="Times New Roman"/>
          <w:sz w:val="24"/>
          <w:szCs w:val="24"/>
        </w:rPr>
        <w:t xml:space="preserve"> приказов об отпусках и другие </w:t>
      </w:r>
      <w:r w:rsidRPr="00982559">
        <w:rPr>
          <w:rFonts w:ascii="Times New Roman" w:hAnsi="Times New Roman" w:cs="Times New Roman"/>
          <w:sz w:val="24"/>
          <w:szCs w:val="24"/>
        </w:rPr>
        <w:t>документы второстепенного значения.</w:t>
      </w:r>
    </w:p>
    <w:p w:rsidR="00F451B9" w:rsidRPr="00982559" w:rsidRDefault="00AF4C77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58" w:name="dfas1qp65v"/>
      <w:bookmarkEnd w:id="58"/>
      <w:r>
        <w:rPr>
          <w:rFonts w:ascii="Times New Roman" w:hAnsi="Times New Roman" w:cs="Times New Roman"/>
          <w:sz w:val="24"/>
          <w:szCs w:val="24"/>
        </w:rPr>
        <w:t>2.13</w:t>
      </w:r>
      <w:r w:rsidR="00F451B9" w:rsidRPr="00982559">
        <w:rPr>
          <w:rFonts w:ascii="Times New Roman" w:hAnsi="Times New Roman" w:cs="Times New Roman"/>
          <w:sz w:val="24"/>
          <w:szCs w:val="24"/>
        </w:rPr>
        <w:t>. Перевод работника на другую работу допускается только по соглашению между работником и работодателем. Соглашение о переводе на другую работу заключается в письменной форме.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59" w:name="dfas9c6xla"/>
      <w:bookmarkEnd w:id="59"/>
      <w:r w:rsidRPr="00982559">
        <w:rPr>
          <w:rFonts w:ascii="Times New Roman" w:hAnsi="Times New Roman" w:cs="Times New Roman"/>
          <w:sz w:val="24"/>
          <w:szCs w:val="24"/>
        </w:rPr>
        <w:t xml:space="preserve">    Перевод работника на другую работу без его согласия допускается </w:t>
      </w:r>
      <w:bookmarkStart w:id="60" w:name="Par0"/>
      <w:bookmarkEnd w:id="60"/>
      <w:r w:rsidRPr="00982559">
        <w:rPr>
          <w:rFonts w:ascii="Times New Roman" w:hAnsi="Times New Roman" w:cs="Times New Roman"/>
          <w:sz w:val="24"/>
          <w:szCs w:val="24"/>
        </w:rPr>
        <w:t xml:space="preserve">в случае катастрофы </w:t>
      </w:r>
      <w:r w:rsidRPr="00982559">
        <w:rPr>
          <w:rFonts w:ascii="Times New Roman" w:hAnsi="Times New Roman" w:cs="Times New Roman"/>
          <w:sz w:val="24"/>
          <w:szCs w:val="24"/>
        </w:rPr>
        <w:br/>
        <w:t xml:space="preserve">природного или техногенного характера, производственной аварии, несчастного случая на </w:t>
      </w:r>
      <w:r w:rsidRPr="00982559">
        <w:rPr>
          <w:rFonts w:ascii="Times New Roman" w:hAnsi="Times New Roman" w:cs="Times New Roman"/>
          <w:sz w:val="24"/>
          <w:szCs w:val="24"/>
        </w:rPr>
        <w:br/>
        <w:t>производстве, пожара, наводнения, голода, землетрясения, эп</w:t>
      </w:r>
      <w:r>
        <w:rPr>
          <w:rFonts w:ascii="Times New Roman" w:hAnsi="Times New Roman" w:cs="Times New Roman"/>
          <w:sz w:val="24"/>
          <w:szCs w:val="24"/>
        </w:rPr>
        <w:t xml:space="preserve">идемии или эпизоотии и в любых </w:t>
      </w:r>
      <w:r w:rsidRPr="00982559">
        <w:rPr>
          <w:rFonts w:ascii="Times New Roman" w:hAnsi="Times New Roman" w:cs="Times New Roman"/>
          <w:sz w:val="24"/>
          <w:szCs w:val="24"/>
        </w:rPr>
        <w:t>исключительных случаях, ставящих под угрозу жизнь или норм</w:t>
      </w:r>
      <w:r>
        <w:rPr>
          <w:rFonts w:ascii="Times New Roman" w:hAnsi="Times New Roman" w:cs="Times New Roman"/>
          <w:sz w:val="24"/>
          <w:szCs w:val="24"/>
        </w:rPr>
        <w:t xml:space="preserve">альные жизненные условия всего </w:t>
      </w:r>
      <w:r w:rsidRPr="00982559">
        <w:rPr>
          <w:rFonts w:ascii="Times New Roman" w:hAnsi="Times New Roman" w:cs="Times New Roman"/>
          <w:sz w:val="24"/>
          <w:szCs w:val="24"/>
        </w:rPr>
        <w:t>населения или его части (далее – чрезвычайные обстоятельства).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61" w:name="dfasq9adlp"/>
      <w:bookmarkEnd w:id="61"/>
      <w:r w:rsidRPr="00982559">
        <w:rPr>
          <w:rFonts w:ascii="Times New Roman" w:hAnsi="Times New Roman" w:cs="Times New Roman"/>
          <w:sz w:val="24"/>
          <w:szCs w:val="24"/>
        </w:rPr>
        <w:t xml:space="preserve">  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 обстоятельств и их последствий.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62" w:name="dfasxzobvo"/>
      <w:bookmarkEnd w:id="62"/>
      <w:r w:rsidRPr="0098255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82559">
        <w:rPr>
          <w:rFonts w:ascii="Times New Roman" w:hAnsi="Times New Roman" w:cs="Times New Roman"/>
          <w:sz w:val="24"/>
          <w:szCs w:val="24"/>
        </w:rPr>
        <w:t>Перевод работника без его согласия на срок до одного месяца на не обусловленную трудо</w:t>
      </w:r>
      <w:r>
        <w:rPr>
          <w:rFonts w:ascii="Times New Roman" w:hAnsi="Times New Roman" w:cs="Times New Roman"/>
          <w:sz w:val="24"/>
          <w:szCs w:val="24"/>
        </w:rPr>
        <w:t xml:space="preserve">вым </w:t>
      </w:r>
      <w:r w:rsidRPr="00982559">
        <w:rPr>
          <w:rFonts w:ascii="Times New Roman" w:hAnsi="Times New Roman" w:cs="Times New Roman"/>
          <w:sz w:val="24"/>
          <w:szCs w:val="24"/>
        </w:rPr>
        <w:t>договором работу,  допускается также в случаях простоя (вр</w:t>
      </w:r>
      <w:r>
        <w:rPr>
          <w:rFonts w:ascii="Times New Roman" w:hAnsi="Times New Roman" w:cs="Times New Roman"/>
          <w:sz w:val="24"/>
          <w:szCs w:val="24"/>
        </w:rPr>
        <w:t xml:space="preserve">еменной приостановки работы по </w:t>
      </w:r>
      <w:r w:rsidRPr="00982559">
        <w:rPr>
          <w:rFonts w:ascii="Times New Roman" w:hAnsi="Times New Roman" w:cs="Times New Roman"/>
          <w:sz w:val="24"/>
          <w:szCs w:val="24"/>
        </w:rPr>
        <w:t>причинам экономического, технологического, технического ил</w:t>
      </w:r>
      <w:r>
        <w:rPr>
          <w:rFonts w:ascii="Times New Roman" w:hAnsi="Times New Roman" w:cs="Times New Roman"/>
          <w:sz w:val="24"/>
          <w:szCs w:val="24"/>
        </w:rPr>
        <w:t xml:space="preserve">и организационного характера), </w:t>
      </w:r>
      <w:r w:rsidRPr="00982559">
        <w:rPr>
          <w:rFonts w:ascii="Times New Roman" w:hAnsi="Times New Roman" w:cs="Times New Roman"/>
          <w:sz w:val="24"/>
          <w:szCs w:val="24"/>
        </w:rPr>
        <w:t xml:space="preserve">необходимости предотвращения уничтожения или порчи имущества либо замещения временно отсутствующего работника, если простой или необходимость </w:t>
      </w:r>
      <w:r>
        <w:rPr>
          <w:rFonts w:ascii="Times New Roman" w:hAnsi="Times New Roman" w:cs="Times New Roman"/>
          <w:sz w:val="24"/>
          <w:szCs w:val="24"/>
        </w:rPr>
        <w:t xml:space="preserve">предотвращения уничтожения или </w:t>
      </w:r>
      <w:r w:rsidRPr="00982559">
        <w:rPr>
          <w:rFonts w:ascii="Times New Roman" w:hAnsi="Times New Roman" w:cs="Times New Roman"/>
          <w:sz w:val="24"/>
          <w:szCs w:val="24"/>
        </w:rPr>
        <w:t>порчи имущества либо замещения временно отсутствующего р</w:t>
      </w:r>
      <w:r>
        <w:rPr>
          <w:rFonts w:ascii="Times New Roman" w:hAnsi="Times New Roman" w:cs="Times New Roman"/>
          <w:sz w:val="24"/>
          <w:szCs w:val="24"/>
        </w:rPr>
        <w:t xml:space="preserve">аботника вызваны чрезвычайными </w:t>
      </w:r>
      <w:r w:rsidRPr="00982559">
        <w:rPr>
          <w:rFonts w:ascii="Times New Roman" w:hAnsi="Times New Roman" w:cs="Times New Roman"/>
          <w:sz w:val="24"/>
          <w:szCs w:val="24"/>
        </w:rPr>
        <w:t>обстоятельствами</w:t>
      </w:r>
      <w:proofErr w:type="gramEnd"/>
      <w:r w:rsidRPr="00982559">
        <w:rPr>
          <w:rFonts w:ascii="Times New Roman" w:hAnsi="Times New Roman" w:cs="Times New Roman"/>
          <w:sz w:val="24"/>
          <w:szCs w:val="24"/>
        </w:rPr>
        <w:t xml:space="preserve">. Если этот перевод осуществляется на работу, требующую более низкой </w:t>
      </w:r>
      <w:r w:rsidRPr="00982559">
        <w:rPr>
          <w:rFonts w:ascii="Times New Roman" w:hAnsi="Times New Roman" w:cs="Times New Roman"/>
          <w:sz w:val="24"/>
          <w:szCs w:val="24"/>
        </w:rPr>
        <w:br/>
        <w:t>квалификации, то он допускается только с письменного согласия работника.</w:t>
      </w:r>
    </w:p>
    <w:p w:rsidR="00F451B9" w:rsidRPr="00982559" w:rsidRDefault="00AF4C77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63" w:name="dfastbvg82"/>
      <w:bookmarkEnd w:id="63"/>
      <w:r>
        <w:rPr>
          <w:rFonts w:ascii="Times New Roman" w:hAnsi="Times New Roman" w:cs="Times New Roman"/>
          <w:sz w:val="24"/>
          <w:szCs w:val="24"/>
        </w:rPr>
        <w:t>2.14</w:t>
      </w:r>
      <w:r w:rsidR="00F451B9" w:rsidRPr="00982559">
        <w:rPr>
          <w:rFonts w:ascii="Times New Roman" w:hAnsi="Times New Roman" w:cs="Times New Roman"/>
          <w:sz w:val="24"/>
          <w:szCs w:val="24"/>
        </w:rPr>
        <w:t>. Работник имеет право расторгнуть трудовой договор по св</w:t>
      </w:r>
      <w:r w:rsidR="00F451B9">
        <w:rPr>
          <w:rFonts w:ascii="Times New Roman" w:hAnsi="Times New Roman" w:cs="Times New Roman"/>
          <w:sz w:val="24"/>
          <w:szCs w:val="24"/>
        </w:rPr>
        <w:t xml:space="preserve">оей инициативе, предупредив об </w:t>
      </w:r>
      <w:r w:rsidR="00F451B9" w:rsidRPr="00982559">
        <w:rPr>
          <w:rFonts w:ascii="Times New Roman" w:hAnsi="Times New Roman" w:cs="Times New Roman"/>
          <w:sz w:val="24"/>
          <w:szCs w:val="24"/>
        </w:rPr>
        <w:t>этом работодателя письменно за две недели. По истечении срока предуп</w:t>
      </w:r>
      <w:r w:rsidR="00F451B9">
        <w:rPr>
          <w:rFonts w:ascii="Times New Roman" w:hAnsi="Times New Roman" w:cs="Times New Roman"/>
          <w:sz w:val="24"/>
          <w:szCs w:val="24"/>
        </w:rPr>
        <w:t xml:space="preserve">реждения работник </w:t>
      </w:r>
      <w:r w:rsidR="00F451B9" w:rsidRPr="00982559">
        <w:rPr>
          <w:rFonts w:ascii="Times New Roman" w:hAnsi="Times New Roman" w:cs="Times New Roman"/>
          <w:sz w:val="24"/>
          <w:szCs w:val="24"/>
        </w:rPr>
        <w:t>вправе прекратить работу. По договоренности между работ</w:t>
      </w:r>
      <w:r w:rsidR="00F451B9">
        <w:rPr>
          <w:rFonts w:ascii="Times New Roman" w:hAnsi="Times New Roman" w:cs="Times New Roman"/>
          <w:sz w:val="24"/>
          <w:szCs w:val="24"/>
        </w:rPr>
        <w:t xml:space="preserve">ником и работодателем трудовой </w:t>
      </w:r>
      <w:proofErr w:type="gramStart"/>
      <w:r w:rsidR="00F451B9" w:rsidRPr="00982559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F451B9" w:rsidRPr="00982559">
        <w:rPr>
          <w:rFonts w:ascii="Times New Roman" w:hAnsi="Times New Roman" w:cs="Times New Roman"/>
          <w:sz w:val="24"/>
          <w:szCs w:val="24"/>
        </w:rPr>
        <w:t xml:space="preserve">  может быть расторгнут и до истечения срока предупреждения об увольнении.</w:t>
      </w:r>
    </w:p>
    <w:p w:rsidR="00CD6CCD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64" w:name="dfas5oskzk"/>
      <w:bookmarkEnd w:id="64"/>
      <w:r w:rsidRPr="00982559">
        <w:rPr>
          <w:rFonts w:ascii="Times New Roman" w:hAnsi="Times New Roman" w:cs="Times New Roman"/>
          <w:sz w:val="24"/>
          <w:szCs w:val="24"/>
        </w:rPr>
        <w:t xml:space="preserve">Прекращение трудового договора по другим причинам может иметь место </w:t>
      </w:r>
      <w:r>
        <w:rPr>
          <w:rFonts w:ascii="Times New Roman" w:hAnsi="Times New Roman" w:cs="Times New Roman"/>
          <w:sz w:val="24"/>
          <w:szCs w:val="24"/>
        </w:rPr>
        <w:t xml:space="preserve">только по основаниям и </w:t>
      </w:r>
      <w:r w:rsidRPr="00982559">
        <w:rPr>
          <w:rFonts w:ascii="Times New Roman" w:hAnsi="Times New Roman" w:cs="Times New Roman"/>
          <w:sz w:val="24"/>
          <w:szCs w:val="24"/>
        </w:rPr>
        <w:t>с соблюдением порядка и процедур, предусмотренны</w:t>
      </w:r>
      <w:r>
        <w:rPr>
          <w:rFonts w:ascii="Times New Roman" w:hAnsi="Times New Roman" w:cs="Times New Roman"/>
          <w:sz w:val="24"/>
          <w:szCs w:val="24"/>
        </w:rPr>
        <w:t xml:space="preserve">х Трудовым кодексом РФ и иными </w:t>
      </w:r>
      <w:r w:rsidRPr="00982559">
        <w:rPr>
          <w:rFonts w:ascii="Times New Roman" w:hAnsi="Times New Roman" w:cs="Times New Roman"/>
          <w:sz w:val="24"/>
          <w:szCs w:val="24"/>
        </w:rPr>
        <w:t>федеральными законами.</w:t>
      </w:r>
      <w:bookmarkStart w:id="65" w:name="dfasv45lis"/>
      <w:bookmarkEnd w:id="65"/>
    </w:p>
    <w:p w:rsidR="00CD6CCD" w:rsidRDefault="00CD6CCD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2.15. В силу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39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7, 7.1, 8 ст. 81 ТК РФ основанием к расторжению трудового договора</w:t>
      </w:r>
      <w:r w:rsidR="00E039BC">
        <w:rPr>
          <w:rFonts w:ascii="Times New Roman" w:hAnsi="Times New Roman" w:cs="Times New Roman"/>
          <w:sz w:val="24"/>
          <w:szCs w:val="24"/>
        </w:rPr>
        <w:t xml:space="preserve"> является, в том числе непринятие работником мер по предотвращению или урегулированию конфликта интересов, стороной которого он является, совершение работником, выполняющим воспитательные функции, аморального проступка, несовместимого с продолжением работы.</w:t>
      </w:r>
    </w:p>
    <w:p w:rsidR="00F451B9" w:rsidRPr="00982559" w:rsidRDefault="00CD6CCD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. Днем увольнения считается последний день работы. </w:t>
      </w:r>
      <w:r w:rsidR="00F451B9">
        <w:rPr>
          <w:rFonts w:ascii="Times New Roman" w:hAnsi="Times New Roman" w:cs="Times New Roman"/>
          <w:sz w:val="24"/>
          <w:szCs w:val="24"/>
        </w:rPr>
        <w:t xml:space="preserve">В день увольнения работодатель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выдает работнику его трудовую книжку </w:t>
      </w:r>
      <w:proofErr w:type="gramStart"/>
      <w:r w:rsidR="00F451B9" w:rsidRPr="0098255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451B9" w:rsidRPr="00982559">
        <w:rPr>
          <w:rFonts w:ascii="Times New Roman" w:hAnsi="Times New Roman" w:cs="Times New Roman"/>
          <w:sz w:val="24"/>
          <w:szCs w:val="24"/>
        </w:rPr>
        <w:t xml:space="preserve">выписку из  электронной трудовой книжки) с внесенной в нее и заверенной печатью 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="00F451B9"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 записью об  увольнении, а также производит с ним окончательный расчет. </w:t>
      </w:r>
      <w:r w:rsidR="00F451B9">
        <w:rPr>
          <w:rFonts w:ascii="Times New Roman" w:hAnsi="Times New Roman" w:cs="Times New Roman"/>
          <w:sz w:val="24"/>
          <w:szCs w:val="24"/>
        </w:rPr>
        <w:t xml:space="preserve">Записи о причинах увольнения в 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трудовую книжку </w:t>
      </w:r>
      <w:r w:rsidR="00F451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51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451B9" w:rsidRPr="00982559">
        <w:rPr>
          <w:rFonts w:ascii="Times New Roman" w:hAnsi="Times New Roman" w:cs="Times New Roman"/>
          <w:sz w:val="24"/>
          <w:szCs w:val="24"/>
        </w:rPr>
        <w:t>электронную</w:t>
      </w:r>
      <w:r w:rsidR="00F451B9">
        <w:rPr>
          <w:rFonts w:ascii="Times New Roman" w:hAnsi="Times New Roman" w:cs="Times New Roman"/>
          <w:sz w:val="24"/>
          <w:szCs w:val="24"/>
        </w:rPr>
        <w:t xml:space="preserve"> трудовую</w:t>
      </w:r>
      <w:r w:rsidR="00F451B9" w:rsidRPr="00982559">
        <w:rPr>
          <w:rFonts w:ascii="Times New Roman" w:hAnsi="Times New Roman" w:cs="Times New Roman"/>
          <w:sz w:val="24"/>
          <w:szCs w:val="24"/>
        </w:rPr>
        <w:t xml:space="preserve"> книжку) должны производиться в точном соответствии с формулировками Трудового  кодекса РФ или иного федерального закона со ссылкой на соответствующую статью и пункт.</w:t>
      </w:r>
    </w:p>
    <w:p w:rsidR="00F451B9" w:rsidRPr="002105F0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bookmarkStart w:id="66" w:name="dfas3mwu2n"/>
      <w:bookmarkEnd w:id="66"/>
      <w:r w:rsidRPr="002105F0">
        <w:t> </w:t>
      </w:r>
    </w:p>
    <w:p w:rsidR="00F451B9" w:rsidRPr="00FE7CD6" w:rsidRDefault="00F451B9" w:rsidP="00F451B9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7" w:name="dfasrhw4o5"/>
      <w:bookmarkEnd w:id="67"/>
      <w:r w:rsidRPr="00FE7CD6">
        <w:rPr>
          <w:rFonts w:ascii="Times New Roman" w:hAnsi="Times New Roman" w:cs="Times New Roman"/>
          <w:b/>
          <w:bCs/>
          <w:sz w:val="24"/>
          <w:szCs w:val="24"/>
        </w:rPr>
        <w:t>Основные права и обязанности работников</w:t>
      </w:r>
    </w:p>
    <w:p w:rsidR="00F451B9" w:rsidRPr="002105F0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</w:pP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68" w:name="dfasxlupuu"/>
      <w:bookmarkEnd w:id="68"/>
      <w:r w:rsidRPr="00982559">
        <w:rPr>
          <w:rFonts w:ascii="Times New Roman" w:hAnsi="Times New Roman" w:cs="Times New Roman"/>
          <w:sz w:val="24"/>
          <w:szCs w:val="24"/>
        </w:rPr>
        <w:t xml:space="preserve">3.1. Работник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982559">
        <w:rPr>
          <w:rFonts w:ascii="Times New Roman" w:hAnsi="Times New Roman" w:cs="Times New Roman"/>
          <w:sz w:val="24"/>
          <w:szCs w:val="24"/>
        </w:rPr>
        <w:t>имеет права и обязанности, предусмотренные трудовым договором, а также все  иные права и обязанности, предусмотренные Трудовым кодексом РФ, Федеральным законом от  29.12.2012 № 273-ФЗ «Об образовании в Российской Федерации», иными федеральными  законами и нормативными правовыми актами, которые предусмотрены для соответствующей  категории работников.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69" w:name="dfasb2kulg"/>
      <w:bookmarkEnd w:id="69"/>
      <w:r w:rsidRPr="00982559">
        <w:rPr>
          <w:rFonts w:ascii="Times New Roman" w:hAnsi="Times New Roman" w:cs="Times New Roman"/>
          <w:sz w:val="24"/>
          <w:szCs w:val="24"/>
        </w:rPr>
        <w:t xml:space="preserve">3.2. Работник имеет право </w:t>
      </w:r>
      <w:proofErr w:type="gramStart"/>
      <w:r w:rsidRPr="0098255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82559">
        <w:rPr>
          <w:rFonts w:ascii="Times New Roman" w:hAnsi="Times New Roman" w:cs="Times New Roman"/>
          <w:sz w:val="24"/>
          <w:szCs w:val="24"/>
        </w:rPr>
        <w:t>: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70" w:name="dfasz0uxcy"/>
      <w:bookmarkEnd w:id="70"/>
      <w:r w:rsidRPr="00982559">
        <w:rPr>
          <w:rFonts w:ascii="Times New Roman" w:hAnsi="Times New Roman" w:cs="Times New Roman"/>
          <w:sz w:val="24"/>
          <w:szCs w:val="24"/>
        </w:rPr>
        <w:t>3.2.1. предоставление ему работы, обусловленной трудовым договором;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71" w:name="dfas1uiugm"/>
      <w:bookmarkEnd w:id="71"/>
      <w:r w:rsidRPr="00982559">
        <w:rPr>
          <w:rFonts w:ascii="Times New Roman" w:hAnsi="Times New Roman" w:cs="Times New Roman"/>
          <w:sz w:val="24"/>
          <w:szCs w:val="24"/>
        </w:rPr>
        <w:t>3.2.2.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72" w:name="dfaszwg7nk"/>
      <w:bookmarkEnd w:id="72"/>
      <w:r w:rsidRPr="00982559">
        <w:rPr>
          <w:rFonts w:ascii="Times New Roman" w:hAnsi="Times New Roman" w:cs="Times New Roman"/>
          <w:sz w:val="24"/>
          <w:szCs w:val="24"/>
        </w:rPr>
        <w:t>3.2.3. своевременную и в полном размере выплату заработной п</w:t>
      </w:r>
      <w:r>
        <w:rPr>
          <w:rFonts w:ascii="Times New Roman" w:hAnsi="Times New Roman" w:cs="Times New Roman"/>
          <w:sz w:val="24"/>
          <w:szCs w:val="24"/>
        </w:rPr>
        <w:t xml:space="preserve">латы в соответствии с трудовым </w:t>
      </w:r>
      <w:r w:rsidRPr="00982559">
        <w:rPr>
          <w:rFonts w:ascii="Times New Roman" w:hAnsi="Times New Roman" w:cs="Times New Roman"/>
          <w:sz w:val="24"/>
          <w:szCs w:val="24"/>
        </w:rPr>
        <w:t>договором и настоящими Правилами;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73" w:name="dfas4iff45"/>
      <w:bookmarkEnd w:id="73"/>
      <w:r w:rsidRPr="00982559">
        <w:rPr>
          <w:rFonts w:ascii="Times New Roman" w:hAnsi="Times New Roman" w:cs="Times New Roman"/>
          <w:sz w:val="24"/>
          <w:szCs w:val="24"/>
        </w:rPr>
        <w:t>3.2.4. отдых, обеспечиваемый установлением предусмотрен</w:t>
      </w:r>
      <w:r>
        <w:rPr>
          <w:rFonts w:ascii="Times New Roman" w:hAnsi="Times New Roman" w:cs="Times New Roman"/>
          <w:sz w:val="24"/>
          <w:szCs w:val="24"/>
        </w:rPr>
        <w:t xml:space="preserve">ной продолжительности рабочего </w:t>
      </w:r>
      <w:r w:rsidRPr="00982559">
        <w:rPr>
          <w:rFonts w:ascii="Times New Roman" w:hAnsi="Times New Roman" w:cs="Times New Roman"/>
          <w:sz w:val="24"/>
          <w:szCs w:val="24"/>
        </w:rPr>
        <w:t>времени, предоставлением еженедельных выходных дне</w:t>
      </w:r>
      <w:r>
        <w:rPr>
          <w:rFonts w:ascii="Times New Roman" w:hAnsi="Times New Roman" w:cs="Times New Roman"/>
          <w:sz w:val="24"/>
          <w:szCs w:val="24"/>
        </w:rPr>
        <w:t xml:space="preserve">й, нерабочих праздничных дней, </w:t>
      </w:r>
      <w:r w:rsidRPr="00982559">
        <w:rPr>
          <w:rFonts w:ascii="Times New Roman" w:hAnsi="Times New Roman" w:cs="Times New Roman"/>
          <w:sz w:val="24"/>
          <w:szCs w:val="24"/>
        </w:rPr>
        <w:t>оплачиваемых ежегодных отпусков;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74" w:name="dfas28s45c"/>
      <w:bookmarkEnd w:id="74"/>
      <w:r w:rsidRPr="00982559">
        <w:rPr>
          <w:rFonts w:ascii="Times New Roman" w:hAnsi="Times New Roman" w:cs="Times New Roman"/>
          <w:sz w:val="24"/>
          <w:szCs w:val="24"/>
        </w:rPr>
        <w:t>3.2.5. полную и достоверную информацию об условиях труда</w:t>
      </w:r>
      <w:r>
        <w:rPr>
          <w:rFonts w:ascii="Times New Roman" w:hAnsi="Times New Roman" w:cs="Times New Roman"/>
          <w:sz w:val="24"/>
          <w:szCs w:val="24"/>
        </w:rPr>
        <w:t xml:space="preserve"> и требованиях охраны труда на </w:t>
      </w:r>
      <w:r w:rsidRPr="00982559">
        <w:rPr>
          <w:rFonts w:ascii="Times New Roman" w:hAnsi="Times New Roman" w:cs="Times New Roman"/>
          <w:sz w:val="24"/>
          <w:szCs w:val="24"/>
        </w:rPr>
        <w:t>рабочем месте;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75" w:name="dfaszpa4xk"/>
      <w:bookmarkEnd w:id="75"/>
      <w:r w:rsidRPr="00982559">
        <w:rPr>
          <w:rFonts w:ascii="Times New Roman" w:hAnsi="Times New Roman" w:cs="Times New Roman"/>
          <w:sz w:val="24"/>
          <w:szCs w:val="24"/>
        </w:rPr>
        <w:lastRenderedPageBreak/>
        <w:t>3.2.6. подготовку и дополнительное профессиональное образова</w:t>
      </w:r>
      <w:r>
        <w:rPr>
          <w:rFonts w:ascii="Times New Roman" w:hAnsi="Times New Roman" w:cs="Times New Roman"/>
          <w:sz w:val="24"/>
          <w:szCs w:val="24"/>
        </w:rPr>
        <w:t xml:space="preserve">ние в порядке, предусмотренном </w:t>
      </w:r>
      <w:r w:rsidRPr="00982559">
        <w:rPr>
          <w:rFonts w:ascii="Times New Roman" w:hAnsi="Times New Roman" w:cs="Times New Roman"/>
          <w:sz w:val="24"/>
          <w:szCs w:val="24"/>
        </w:rPr>
        <w:t>Трудовым кодексом РФ и иными федеральными законами;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76" w:name="dfas7cchbl"/>
      <w:bookmarkEnd w:id="76"/>
      <w:r w:rsidRPr="00982559">
        <w:rPr>
          <w:rFonts w:ascii="Times New Roman" w:hAnsi="Times New Roman" w:cs="Times New Roman"/>
          <w:sz w:val="24"/>
          <w:szCs w:val="24"/>
        </w:rPr>
        <w:t>3.2.7. объединение, включая право на создание профсоюзов и участие в них;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77" w:name="dfasawvfu3"/>
      <w:bookmarkEnd w:id="77"/>
      <w:r w:rsidRPr="00982559">
        <w:rPr>
          <w:rFonts w:ascii="Times New Roman" w:hAnsi="Times New Roman" w:cs="Times New Roman"/>
          <w:sz w:val="24"/>
          <w:szCs w:val="24"/>
        </w:rPr>
        <w:t xml:space="preserve">3.2.8. участие в управлении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982559">
        <w:rPr>
          <w:rStyle w:val="fill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9825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82559">
        <w:rPr>
          <w:rFonts w:ascii="Times New Roman" w:hAnsi="Times New Roman" w:cs="Times New Roman"/>
          <w:sz w:val="24"/>
          <w:szCs w:val="24"/>
        </w:rPr>
        <w:t>в формах, предусмотренн</w:t>
      </w:r>
      <w:r>
        <w:rPr>
          <w:rFonts w:ascii="Times New Roman" w:hAnsi="Times New Roman" w:cs="Times New Roman"/>
          <w:sz w:val="24"/>
          <w:szCs w:val="24"/>
        </w:rPr>
        <w:t xml:space="preserve">ых Трудовым кодексом РФ, иными </w:t>
      </w:r>
      <w:r w:rsidRPr="00982559">
        <w:rPr>
          <w:rFonts w:ascii="Times New Roman" w:hAnsi="Times New Roman" w:cs="Times New Roman"/>
          <w:sz w:val="24"/>
          <w:szCs w:val="24"/>
        </w:rPr>
        <w:t>федеральными законами и коллективным договором;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78" w:name="dfasngrgzh"/>
      <w:bookmarkEnd w:id="78"/>
      <w:r w:rsidRPr="00982559">
        <w:rPr>
          <w:rFonts w:ascii="Times New Roman" w:hAnsi="Times New Roman" w:cs="Times New Roman"/>
          <w:sz w:val="24"/>
          <w:szCs w:val="24"/>
        </w:rPr>
        <w:t>3.2.9. ведение коллективных переговоров и заключение колле</w:t>
      </w:r>
      <w:r>
        <w:rPr>
          <w:rFonts w:ascii="Times New Roman" w:hAnsi="Times New Roman" w:cs="Times New Roman"/>
          <w:sz w:val="24"/>
          <w:szCs w:val="24"/>
        </w:rPr>
        <w:t xml:space="preserve">ктивных договоров и соглашений </w:t>
      </w:r>
      <w:r w:rsidRPr="00982559">
        <w:rPr>
          <w:rFonts w:ascii="Times New Roman" w:hAnsi="Times New Roman" w:cs="Times New Roman"/>
          <w:sz w:val="24"/>
          <w:szCs w:val="24"/>
        </w:rPr>
        <w:t>через своих представителей, а также на информацию о выпо</w:t>
      </w:r>
      <w:r>
        <w:rPr>
          <w:rFonts w:ascii="Times New Roman" w:hAnsi="Times New Roman" w:cs="Times New Roman"/>
          <w:sz w:val="24"/>
          <w:szCs w:val="24"/>
        </w:rPr>
        <w:t xml:space="preserve">лнении коллективного договора, </w:t>
      </w:r>
      <w:r w:rsidRPr="00982559">
        <w:rPr>
          <w:rFonts w:ascii="Times New Roman" w:hAnsi="Times New Roman" w:cs="Times New Roman"/>
          <w:sz w:val="24"/>
          <w:szCs w:val="24"/>
        </w:rPr>
        <w:t>соглашений;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dfas11nvk0"/>
      <w:bookmarkEnd w:id="79"/>
      <w:r w:rsidRPr="00982559">
        <w:rPr>
          <w:rFonts w:ascii="Times New Roman" w:hAnsi="Times New Roman" w:cs="Times New Roman"/>
          <w:sz w:val="24"/>
          <w:szCs w:val="24"/>
        </w:rPr>
        <w:t>3.2.10. защиту своих трудовых прав, свобод и законных и</w:t>
      </w:r>
      <w:r>
        <w:rPr>
          <w:rFonts w:ascii="Times New Roman" w:hAnsi="Times New Roman" w:cs="Times New Roman"/>
          <w:sz w:val="24"/>
          <w:szCs w:val="24"/>
        </w:rPr>
        <w:t xml:space="preserve">нтересов всеми не запрещенными </w:t>
      </w:r>
      <w:r w:rsidRPr="00982559">
        <w:rPr>
          <w:rFonts w:ascii="Times New Roman" w:hAnsi="Times New Roman" w:cs="Times New Roman"/>
          <w:sz w:val="24"/>
          <w:szCs w:val="24"/>
        </w:rPr>
        <w:t>законом способами;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dfas0p26bt"/>
      <w:bookmarkEnd w:id="80"/>
      <w:r w:rsidRPr="00982559">
        <w:rPr>
          <w:rFonts w:ascii="Times New Roman" w:hAnsi="Times New Roman" w:cs="Times New Roman"/>
          <w:sz w:val="24"/>
          <w:szCs w:val="24"/>
        </w:rPr>
        <w:t xml:space="preserve">3.2.11. разрешение индивидуальных и коллективных трудовых споров, включая право на </w:t>
      </w:r>
      <w:r w:rsidRPr="00982559">
        <w:rPr>
          <w:rFonts w:ascii="Times New Roman" w:hAnsi="Times New Roman" w:cs="Times New Roman"/>
          <w:sz w:val="24"/>
          <w:szCs w:val="24"/>
        </w:rPr>
        <w:br/>
        <w:t>забастовку, в порядке, установленном Трудовым кодексом РФ и иными федеральными законами;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dfas72pqig"/>
      <w:bookmarkEnd w:id="81"/>
      <w:r w:rsidRPr="00982559">
        <w:rPr>
          <w:rFonts w:ascii="Times New Roman" w:hAnsi="Times New Roman" w:cs="Times New Roman"/>
          <w:sz w:val="24"/>
          <w:szCs w:val="24"/>
        </w:rPr>
        <w:t xml:space="preserve">3.2.12. возмещение вреда, причиненного в связи с исполнением трудовых обязанностей, и </w:t>
      </w:r>
      <w:r w:rsidRPr="00982559">
        <w:rPr>
          <w:rFonts w:ascii="Times New Roman" w:hAnsi="Times New Roman" w:cs="Times New Roman"/>
          <w:sz w:val="24"/>
          <w:szCs w:val="24"/>
        </w:rPr>
        <w:br/>
        <w:t xml:space="preserve">компенсацию морального вреда в порядке, установленном Трудовым кодексом РФ и </w:t>
      </w:r>
      <w:r>
        <w:rPr>
          <w:rFonts w:ascii="Times New Roman" w:hAnsi="Times New Roman" w:cs="Times New Roman"/>
          <w:sz w:val="24"/>
          <w:szCs w:val="24"/>
        </w:rPr>
        <w:t xml:space="preserve">иными </w:t>
      </w:r>
      <w:r w:rsidRPr="00982559">
        <w:rPr>
          <w:rFonts w:ascii="Times New Roman" w:hAnsi="Times New Roman" w:cs="Times New Roman"/>
          <w:sz w:val="24"/>
          <w:szCs w:val="24"/>
        </w:rPr>
        <w:t>федеральными законами;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82" w:name="dfaszourxu"/>
      <w:bookmarkEnd w:id="82"/>
      <w:r w:rsidRPr="00982559">
        <w:rPr>
          <w:rFonts w:ascii="Times New Roman" w:hAnsi="Times New Roman" w:cs="Times New Roman"/>
          <w:sz w:val="24"/>
          <w:szCs w:val="24"/>
        </w:rPr>
        <w:t xml:space="preserve">3.2.13. обязательное социальное страхование в порядке и случаях, предусмотренных </w:t>
      </w:r>
      <w:r w:rsidRPr="00982559">
        <w:rPr>
          <w:rFonts w:ascii="Times New Roman" w:hAnsi="Times New Roman" w:cs="Times New Roman"/>
          <w:sz w:val="24"/>
          <w:szCs w:val="24"/>
        </w:rPr>
        <w:br/>
        <w:t>федеральными законами.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83" w:name="dfaswsuwa7"/>
      <w:bookmarkEnd w:id="83"/>
      <w:r w:rsidRPr="00982559">
        <w:rPr>
          <w:rFonts w:ascii="Times New Roman" w:hAnsi="Times New Roman" w:cs="Times New Roman"/>
          <w:sz w:val="24"/>
          <w:szCs w:val="24"/>
        </w:rPr>
        <w:t>3.3. Работник обязан: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84" w:name="dfasc0qkeu"/>
      <w:bookmarkEnd w:id="84"/>
      <w:r w:rsidRPr="00982559">
        <w:rPr>
          <w:rFonts w:ascii="Times New Roman" w:hAnsi="Times New Roman" w:cs="Times New Roman"/>
          <w:sz w:val="24"/>
          <w:szCs w:val="24"/>
        </w:rPr>
        <w:t>3.3.1. добросовестно исполнять свои трудовые обязанности</w:t>
      </w:r>
      <w:r>
        <w:rPr>
          <w:rFonts w:ascii="Times New Roman" w:hAnsi="Times New Roman" w:cs="Times New Roman"/>
          <w:sz w:val="24"/>
          <w:szCs w:val="24"/>
        </w:rPr>
        <w:t xml:space="preserve">, возложенные на него трудовым </w:t>
      </w:r>
      <w:r w:rsidRPr="00982559">
        <w:rPr>
          <w:rFonts w:ascii="Times New Roman" w:hAnsi="Times New Roman" w:cs="Times New Roman"/>
          <w:sz w:val="24"/>
          <w:szCs w:val="24"/>
        </w:rPr>
        <w:t>договором;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85" w:name="dfas1o494b"/>
      <w:bookmarkEnd w:id="85"/>
      <w:r w:rsidRPr="00982559">
        <w:rPr>
          <w:rFonts w:ascii="Times New Roman" w:hAnsi="Times New Roman" w:cs="Times New Roman"/>
          <w:sz w:val="24"/>
          <w:szCs w:val="24"/>
        </w:rPr>
        <w:t>3.3.2. соблюдать правила внутреннего трудового распорядка, трудовую дисциплину;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86" w:name="dfass15ko6"/>
      <w:bookmarkEnd w:id="86"/>
      <w:r w:rsidRPr="00982559">
        <w:rPr>
          <w:rFonts w:ascii="Times New Roman" w:hAnsi="Times New Roman" w:cs="Times New Roman"/>
          <w:sz w:val="24"/>
          <w:szCs w:val="24"/>
        </w:rPr>
        <w:t>3.3.3. выполнять установленные нормы труда;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87" w:name="dfasu8bmhq"/>
      <w:bookmarkEnd w:id="87"/>
      <w:r w:rsidRPr="00982559">
        <w:rPr>
          <w:rFonts w:ascii="Times New Roman" w:hAnsi="Times New Roman" w:cs="Times New Roman"/>
          <w:sz w:val="24"/>
          <w:szCs w:val="24"/>
        </w:rPr>
        <w:t>3.3.4. соблюдать требования по охране труда и обеспечению безопасности труда;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88" w:name="dfasdl043r"/>
      <w:bookmarkEnd w:id="88"/>
      <w:r w:rsidRPr="00982559">
        <w:rPr>
          <w:rFonts w:ascii="Times New Roman" w:hAnsi="Times New Roman" w:cs="Times New Roman"/>
          <w:sz w:val="24"/>
          <w:szCs w:val="24"/>
        </w:rPr>
        <w:t xml:space="preserve">3.3.5. бережно относиться к имуществу работодателя (в том </w:t>
      </w:r>
      <w:r>
        <w:rPr>
          <w:rFonts w:ascii="Times New Roman" w:hAnsi="Times New Roman" w:cs="Times New Roman"/>
          <w:sz w:val="24"/>
          <w:szCs w:val="24"/>
        </w:rPr>
        <w:t xml:space="preserve">числе к имуществу третьих лиц, </w:t>
      </w:r>
      <w:r w:rsidRPr="00982559">
        <w:rPr>
          <w:rFonts w:ascii="Times New Roman" w:hAnsi="Times New Roman" w:cs="Times New Roman"/>
          <w:sz w:val="24"/>
          <w:szCs w:val="24"/>
        </w:rPr>
        <w:t>находящемуся у работодателя, если работодатель несет ответс</w:t>
      </w:r>
      <w:r>
        <w:rPr>
          <w:rFonts w:ascii="Times New Roman" w:hAnsi="Times New Roman" w:cs="Times New Roman"/>
          <w:sz w:val="24"/>
          <w:szCs w:val="24"/>
        </w:rPr>
        <w:t xml:space="preserve">твенность за сохранность этого </w:t>
      </w:r>
      <w:r w:rsidRPr="00982559">
        <w:rPr>
          <w:rFonts w:ascii="Times New Roman" w:hAnsi="Times New Roman" w:cs="Times New Roman"/>
          <w:sz w:val="24"/>
          <w:szCs w:val="24"/>
        </w:rPr>
        <w:t>имущества) и других работников;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89" w:name="dfasghv3vr"/>
      <w:bookmarkEnd w:id="89"/>
      <w:r w:rsidRPr="00982559">
        <w:rPr>
          <w:rFonts w:ascii="Times New Roman" w:hAnsi="Times New Roman" w:cs="Times New Roman"/>
          <w:sz w:val="24"/>
          <w:szCs w:val="24"/>
        </w:rPr>
        <w:t xml:space="preserve">3.3.6. незамедлительно сообщать работодателю либо непосредственному руководителю о </w:t>
      </w:r>
      <w:r w:rsidRPr="00982559">
        <w:rPr>
          <w:rFonts w:ascii="Times New Roman" w:hAnsi="Times New Roman" w:cs="Times New Roman"/>
          <w:sz w:val="24"/>
          <w:szCs w:val="24"/>
        </w:rPr>
        <w:br/>
        <w:t xml:space="preserve">возникновении ситуации, представляющей угрозу жизни и здоровью людей, сохранности </w:t>
      </w:r>
      <w:r w:rsidRPr="00982559">
        <w:rPr>
          <w:rFonts w:ascii="Times New Roman" w:hAnsi="Times New Roman" w:cs="Times New Roman"/>
          <w:sz w:val="24"/>
          <w:szCs w:val="24"/>
        </w:rPr>
        <w:br/>
        <w:t>имущества работодателя (в том числе имущества третьих лиц</w:t>
      </w:r>
      <w:r>
        <w:rPr>
          <w:rFonts w:ascii="Times New Roman" w:hAnsi="Times New Roman" w:cs="Times New Roman"/>
          <w:sz w:val="24"/>
          <w:szCs w:val="24"/>
        </w:rPr>
        <w:t xml:space="preserve">, находящегося у работодателя, </w:t>
      </w:r>
      <w:r w:rsidRPr="00982559">
        <w:rPr>
          <w:rFonts w:ascii="Times New Roman" w:hAnsi="Times New Roman" w:cs="Times New Roman"/>
          <w:sz w:val="24"/>
          <w:szCs w:val="24"/>
        </w:rPr>
        <w:t>если работодатель несет ответственность за сохранность этого имущества);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90" w:name="dfasv6lamg"/>
      <w:bookmarkEnd w:id="90"/>
      <w:r w:rsidRPr="00982559">
        <w:rPr>
          <w:rFonts w:ascii="Times New Roman" w:hAnsi="Times New Roman" w:cs="Times New Roman"/>
          <w:sz w:val="24"/>
          <w:szCs w:val="24"/>
        </w:rPr>
        <w:t>3.3.7. по направлению работодателя проходить периодические медицинские осмотры.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91" w:name="dfasdzkeol"/>
      <w:bookmarkEnd w:id="91"/>
      <w:r>
        <w:rPr>
          <w:rFonts w:ascii="Times New Roman" w:hAnsi="Times New Roman" w:cs="Times New Roman"/>
          <w:sz w:val="24"/>
          <w:szCs w:val="24"/>
        </w:rPr>
        <w:t>3.4. Педагогические работники МБДОУ</w:t>
      </w:r>
      <w:r w:rsidRPr="00982559">
        <w:rPr>
          <w:rFonts w:ascii="Times New Roman" w:hAnsi="Times New Roman" w:cs="Times New Roman"/>
          <w:sz w:val="24"/>
          <w:szCs w:val="24"/>
        </w:rPr>
        <w:t xml:space="preserve"> пользуются следующими академическими правами и свободами: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92" w:name="dfas992dzk"/>
      <w:bookmarkEnd w:id="92"/>
      <w:r w:rsidRPr="00982559">
        <w:rPr>
          <w:rFonts w:ascii="Times New Roman" w:hAnsi="Times New Roman" w:cs="Times New Roman"/>
          <w:sz w:val="24"/>
          <w:szCs w:val="24"/>
        </w:rPr>
        <w:t>3.4.1. свобода преподавания, свободное выражение своего мнен</w:t>
      </w:r>
      <w:r>
        <w:rPr>
          <w:rFonts w:ascii="Times New Roman" w:hAnsi="Times New Roman" w:cs="Times New Roman"/>
          <w:sz w:val="24"/>
          <w:szCs w:val="24"/>
        </w:rPr>
        <w:t xml:space="preserve">ия, свобода от вмешательства в </w:t>
      </w:r>
      <w:r w:rsidRPr="00982559">
        <w:rPr>
          <w:rFonts w:ascii="Times New Roman" w:hAnsi="Times New Roman" w:cs="Times New Roman"/>
          <w:sz w:val="24"/>
          <w:szCs w:val="24"/>
        </w:rPr>
        <w:t>профессиональную деятельность;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93" w:name="dfasl2ahc1"/>
      <w:bookmarkEnd w:id="93"/>
      <w:r w:rsidRPr="00982559">
        <w:rPr>
          <w:rFonts w:ascii="Times New Roman" w:hAnsi="Times New Roman" w:cs="Times New Roman"/>
          <w:sz w:val="24"/>
          <w:szCs w:val="24"/>
        </w:rPr>
        <w:t>3.4.2. свобода выбора и использования педагогически обосн</w:t>
      </w:r>
      <w:r>
        <w:rPr>
          <w:rFonts w:ascii="Times New Roman" w:hAnsi="Times New Roman" w:cs="Times New Roman"/>
          <w:sz w:val="24"/>
          <w:szCs w:val="24"/>
        </w:rPr>
        <w:t xml:space="preserve">ованных форм, средств, методов </w:t>
      </w:r>
      <w:r w:rsidRPr="00982559">
        <w:rPr>
          <w:rFonts w:ascii="Times New Roman" w:hAnsi="Times New Roman" w:cs="Times New Roman"/>
          <w:sz w:val="24"/>
          <w:szCs w:val="24"/>
        </w:rPr>
        <w:t>обучения и воспитания;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94" w:name="dfas9r2n99"/>
      <w:bookmarkEnd w:id="94"/>
      <w:r w:rsidRPr="00982559">
        <w:rPr>
          <w:rFonts w:ascii="Times New Roman" w:hAnsi="Times New Roman" w:cs="Times New Roman"/>
          <w:sz w:val="24"/>
          <w:szCs w:val="24"/>
        </w:rPr>
        <w:t>3.4.3. право на творческую инициативу, разработку и применени</w:t>
      </w:r>
      <w:r>
        <w:rPr>
          <w:rFonts w:ascii="Times New Roman" w:hAnsi="Times New Roman" w:cs="Times New Roman"/>
          <w:sz w:val="24"/>
          <w:szCs w:val="24"/>
        </w:rPr>
        <w:t xml:space="preserve">е авторских программ и методов </w:t>
      </w:r>
      <w:r w:rsidRPr="00982559">
        <w:rPr>
          <w:rFonts w:ascii="Times New Roman" w:hAnsi="Times New Roman" w:cs="Times New Roman"/>
          <w:sz w:val="24"/>
          <w:szCs w:val="24"/>
        </w:rPr>
        <w:t>обучения и воспитания в пределах реализуемой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ательной программы, отдельного </w:t>
      </w:r>
      <w:r w:rsidRPr="00982559">
        <w:rPr>
          <w:rFonts w:ascii="Times New Roman" w:hAnsi="Times New Roman" w:cs="Times New Roman"/>
          <w:sz w:val="24"/>
          <w:szCs w:val="24"/>
        </w:rPr>
        <w:t>учебного предмета, курса, дисциплины (модуля);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95" w:name="dfask4tp5k"/>
      <w:bookmarkEnd w:id="95"/>
      <w:r w:rsidRPr="00982559">
        <w:rPr>
          <w:rFonts w:ascii="Times New Roman" w:hAnsi="Times New Roman" w:cs="Times New Roman"/>
          <w:sz w:val="24"/>
          <w:szCs w:val="24"/>
        </w:rPr>
        <w:t>3.4.4. право на выбор учебников, учебных пособий, материалов и иных с</w:t>
      </w:r>
      <w:r>
        <w:rPr>
          <w:rFonts w:ascii="Times New Roman" w:hAnsi="Times New Roman" w:cs="Times New Roman"/>
          <w:sz w:val="24"/>
          <w:szCs w:val="24"/>
        </w:rPr>
        <w:t xml:space="preserve">редств обучения и </w:t>
      </w:r>
      <w:r w:rsidRPr="00982559">
        <w:rPr>
          <w:rFonts w:ascii="Times New Roman" w:hAnsi="Times New Roman" w:cs="Times New Roman"/>
          <w:sz w:val="24"/>
          <w:szCs w:val="24"/>
        </w:rPr>
        <w:t xml:space="preserve">воспитания в соответствии с образовательной программой и в порядке, установленном </w:t>
      </w:r>
      <w:r w:rsidRPr="00982559">
        <w:rPr>
          <w:rFonts w:ascii="Times New Roman" w:hAnsi="Times New Roman" w:cs="Times New Roman"/>
          <w:sz w:val="24"/>
          <w:szCs w:val="24"/>
        </w:rPr>
        <w:br/>
        <w:t>законодательством об образовании;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96" w:name="dfas561qgq"/>
      <w:bookmarkEnd w:id="96"/>
      <w:r w:rsidRPr="00982559">
        <w:rPr>
          <w:rFonts w:ascii="Times New Roman" w:hAnsi="Times New Roman" w:cs="Times New Roman"/>
          <w:sz w:val="24"/>
          <w:szCs w:val="24"/>
        </w:rPr>
        <w:t>3.4.5. право на участие в разработке образовательных програм</w:t>
      </w:r>
      <w:r>
        <w:rPr>
          <w:rFonts w:ascii="Times New Roman" w:hAnsi="Times New Roman" w:cs="Times New Roman"/>
          <w:sz w:val="24"/>
          <w:szCs w:val="24"/>
        </w:rPr>
        <w:t xml:space="preserve">м, в том числе учебных планов, </w:t>
      </w:r>
      <w:r w:rsidRPr="00982559">
        <w:rPr>
          <w:rFonts w:ascii="Times New Roman" w:hAnsi="Times New Roman" w:cs="Times New Roman"/>
          <w:sz w:val="24"/>
          <w:szCs w:val="24"/>
        </w:rPr>
        <w:t>календарных учебных графиков, рабочих учебных предметов</w:t>
      </w:r>
      <w:r>
        <w:rPr>
          <w:rFonts w:ascii="Times New Roman" w:hAnsi="Times New Roman" w:cs="Times New Roman"/>
          <w:sz w:val="24"/>
          <w:szCs w:val="24"/>
        </w:rPr>
        <w:t xml:space="preserve">, курсов, дисциплин (модулей), </w:t>
      </w:r>
      <w:r w:rsidRPr="00982559">
        <w:rPr>
          <w:rFonts w:ascii="Times New Roman" w:hAnsi="Times New Roman" w:cs="Times New Roman"/>
          <w:sz w:val="24"/>
          <w:szCs w:val="24"/>
        </w:rPr>
        <w:t>методических материалов и иных компонентов образовательных программ;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97" w:name="dfas8p4rws"/>
      <w:bookmarkEnd w:id="97"/>
      <w:r w:rsidRPr="00982559">
        <w:rPr>
          <w:rFonts w:ascii="Times New Roman" w:hAnsi="Times New Roman" w:cs="Times New Roman"/>
          <w:sz w:val="24"/>
          <w:szCs w:val="24"/>
        </w:rPr>
        <w:t>3.4.6. право на осуществление научной, научно-технической,</w:t>
      </w:r>
      <w:r>
        <w:rPr>
          <w:rFonts w:ascii="Times New Roman" w:hAnsi="Times New Roman" w:cs="Times New Roman"/>
          <w:sz w:val="24"/>
          <w:szCs w:val="24"/>
        </w:rPr>
        <w:t xml:space="preserve"> творческой, исследовательской </w:t>
      </w:r>
      <w:r w:rsidRPr="00982559">
        <w:rPr>
          <w:rFonts w:ascii="Times New Roman" w:hAnsi="Times New Roman" w:cs="Times New Roman"/>
          <w:sz w:val="24"/>
          <w:szCs w:val="24"/>
        </w:rPr>
        <w:t xml:space="preserve">деятельности, участие в экспериментальной и международной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деятельности, разработках и во </w:t>
      </w:r>
      <w:r w:rsidRPr="00982559">
        <w:rPr>
          <w:rFonts w:ascii="Times New Roman" w:hAnsi="Times New Roman" w:cs="Times New Roman"/>
          <w:sz w:val="24"/>
          <w:szCs w:val="24"/>
        </w:rPr>
        <w:t>внедрении инноваций;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98" w:name="dfas7yw9v1"/>
      <w:bookmarkEnd w:id="98"/>
      <w:r w:rsidRPr="00982559">
        <w:rPr>
          <w:rFonts w:ascii="Times New Roman" w:hAnsi="Times New Roman" w:cs="Times New Roman"/>
          <w:sz w:val="24"/>
          <w:szCs w:val="24"/>
        </w:rPr>
        <w:t>3.4.7. право на бесплатное пользование библиотеками и инфо</w:t>
      </w:r>
      <w:r>
        <w:rPr>
          <w:rFonts w:ascii="Times New Roman" w:hAnsi="Times New Roman" w:cs="Times New Roman"/>
          <w:sz w:val="24"/>
          <w:szCs w:val="24"/>
        </w:rPr>
        <w:t xml:space="preserve">рмационными ресурсами, а также </w:t>
      </w:r>
      <w:r w:rsidRPr="00982559">
        <w:rPr>
          <w:rFonts w:ascii="Times New Roman" w:hAnsi="Times New Roman" w:cs="Times New Roman"/>
          <w:sz w:val="24"/>
          <w:szCs w:val="24"/>
        </w:rPr>
        <w:t xml:space="preserve">доступ в порядке, установленном локальными нормативными актами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proofErr w:type="gramStart"/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информационно-</w:t>
      </w:r>
      <w:r w:rsidRPr="00982559">
        <w:rPr>
          <w:rFonts w:ascii="Times New Roman" w:hAnsi="Times New Roman" w:cs="Times New Roman"/>
          <w:sz w:val="24"/>
          <w:szCs w:val="24"/>
        </w:rPr>
        <w:t>телекоммуникационным сетям и базам данных, учебным и мет</w:t>
      </w:r>
      <w:r>
        <w:rPr>
          <w:rFonts w:ascii="Times New Roman" w:hAnsi="Times New Roman" w:cs="Times New Roman"/>
          <w:sz w:val="24"/>
          <w:szCs w:val="24"/>
        </w:rPr>
        <w:t xml:space="preserve">одическим материалам, музейным </w:t>
      </w:r>
      <w:r w:rsidRPr="00982559">
        <w:rPr>
          <w:rFonts w:ascii="Times New Roman" w:hAnsi="Times New Roman" w:cs="Times New Roman"/>
          <w:sz w:val="24"/>
          <w:szCs w:val="24"/>
        </w:rPr>
        <w:t>фондам, материально-техническим средствам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</w:t>
      </w:r>
      <w:r w:rsidRPr="00982559">
        <w:rPr>
          <w:rFonts w:ascii="Times New Roman" w:hAnsi="Times New Roman" w:cs="Times New Roman"/>
          <w:sz w:val="24"/>
          <w:szCs w:val="24"/>
        </w:rPr>
        <w:t>необходимым для качественного осуществления педагогической, научной или исследовательск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82559">
        <w:rPr>
          <w:rFonts w:ascii="Times New Roman" w:hAnsi="Times New Roman" w:cs="Times New Roman"/>
          <w:sz w:val="24"/>
          <w:szCs w:val="24"/>
        </w:rPr>
        <w:t xml:space="preserve">деятельности в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F451B9">
        <w:rPr>
          <w:rStyle w:val="fill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451B9">
        <w:rPr>
          <w:rFonts w:ascii="Times New Roman" w:hAnsi="Times New Roman" w:cs="Times New Roman"/>
          <w:sz w:val="24"/>
          <w:szCs w:val="24"/>
        </w:rPr>
        <w:t>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99" w:name="dfas0qno72"/>
      <w:bookmarkEnd w:id="99"/>
      <w:r w:rsidRPr="00982559">
        <w:rPr>
          <w:rFonts w:ascii="Times New Roman" w:hAnsi="Times New Roman" w:cs="Times New Roman"/>
          <w:sz w:val="24"/>
          <w:szCs w:val="24"/>
        </w:rPr>
        <w:lastRenderedPageBreak/>
        <w:t xml:space="preserve">3.4.8. право на бесплатное пользование образовательными, методическими и научными услугами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982559">
        <w:rPr>
          <w:rFonts w:ascii="Times New Roman" w:hAnsi="Times New Roman" w:cs="Times New Roman"/>
          <w:sz w:val="24"/>
          <w:szCs w:val="24"/>
        </w:rPr>
        <w:t>в порядке, установленном законодательством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 или локальными </w:t>
      </w:r>
      <w:r w:rsidRPr="00982559">
        <w:rPr>
          <w:rFonts w:ascii="Times New Roman" w:hAnsi="Times New Roman" w:cs="Times New Roman"/>
          <w:sz w:val="24"/>
          <w:szCs w:val="24"/>
        </w:rPr>
        <w:t>нормативными актами;</w:t>
      </w:r>
    </w:p>
    <w:p w:rsidR="00F451B9" w:rsidRP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100" w:name="dfasl8xmg2"/>
      <w:bookmarkEnd w:id="100"/>
      <w:r w:rsidRPr="00982559">
        <w:rPr>
          <w:rFonts w:ascii="Times New Roman" w:hAnsi="Times New Roman" w:cs="Times New Roman"/>
          <w:sz w:val="24"/>
          <w:szCs w:val="24"/>
        </w:rPr>
        <w:t xml:space="preserve">3.4.9. право на участие в управлении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982559">
        <w:rPr>
          <w:rStyle w:val="fill"/>
          <w:rFonts w:ascii="Times New Roman" w:hAnsi="Times New Roman" w:cs="Times New Roman"/>
          <w:b w:val="0"/>
          <w:i w:val="0"/>
          <w:sz w:val="24"/>
          <w:szCs w:val="24"/>
        </w:rPr>
        <w:t>,</w:t>
      </w:r>
      <w:r w:rsidRPr="00982559">
        <w:rPr>
          <w:rFonts w:ascii="Times New Roman" w:hAnsi="Times New Roman" w:cs="Times New Roman"/>
          <w:sz w:val="24"/>
          <w:szCs w:val="24"/>
        </w:rPr>
        <w:t xml:space="preserve"> в том числе в колле</w:t>
      </w:r>
      <w:r>
        <w:rPr>
          <w:rFonts w:ascii="Times New Roman" w:hAnsi="Times New Roman" w:cs="Times New Roman"/>
          <w:sz w:val="24"/>
          <w:szCs w:val="24"/>
        </w:rPr>
        <w:t xml:space="preserve">гиальных органах управления, в </w:t>
      </w:r>
      <w:r w:rsidRPr="00982559">
        <w:rPr>
          <w:rFonts w:ascii="Times New Roman" w:hAnsi="Times New Roman" w:cs="Times New Roman"/>
          <w:sz w:val="24"/>
          <w:szCs w:val="24"/>
        </w:rPr>
        <w:t xml:space="preserve">порядке, установленном уставом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F451B9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dfasuu09zz"/>
      <w:bookmarkEnd w:id="101"/>
      <w:r w:rsidRPr="00982559">
        <w:rPr>
          <w:rFonts w:ascii="Times New Roman" w:hAnsi="Times New Roman" w:cs="Times New Roman"/>
          <w:sz w:val="24"/>
          <w:szCs w:val="24"/>
        </w:rPr>
        <w:t xml:space="preserve">3.4.10. право на участие в обсуждении вопросов, относящихся к деятельности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982559">
        <w:rPr>
          <w:rFonts w:ascii="Times New Roman" w:hAnsi="Times New Roman" w:cs="Times New Roman"/>
          <w:sz w:val="24"/>
          <w:szCs w:val="24"/>
        </w:rPr>
        <w:t>, в том числе  через органы управления и общественные организации;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02" w:name="dfasp5sc38"/>
      <w:bookmarkEnd w:id="102"/>
      <w:r w:rsidRPr="00982559">
        <w:rPr>
          <w:rFonts w:ascii="Times New Roman" w:hAnsi="Times New Roman" w:cs="Times New Roman"/>
          <w:sz w:val="24"/>
          <w:szCs w:val="24"/>
        </w:rPr>
        <w:t>3.4.11. право на объединение в общественные профессиона</w:t>
      </w:r>
      <w:r>
        <w:rPr>
          <w:rFonts w:ascii="Times New Roman" w:hAnsi="Times New Roman" w:cs="Times New Roman"/>
          <w:sz w:val="24"/>
          <w:szCs w:val="24"/>
        </w:rPr>
        <w:t xml:space="preserve">льные организации в формах и в </w:t>
      </w:r>
      <w:r w:rsidRPr="00982559">
        <w:rPr>
          <w:rFonts w:ascii="Times New Roman" w:hAnsi="Times New Roman" w:cs="Times New Roman"/>
          <w:sz w:val="24"/>
          <w:szCs w:val="24"/>
        </w:rPr>
        <w:t>порядке, которые установлены законодательством Российской Федерации;</w:t>
      </w:r>
    </w:p>
    <w:p w:rsidR="005824BE" w:rsidRDefault="00F451B9" w:rsidP="005824BE">
      <w:pPr>
        <w:rPr>
          <w:rFonts w:hAnsi="Times New Roman" w:cs="Times New Roman"/>
          <w:color w:val="000000"/>
        </w:rPr>
      </w:pPr>
      <w:bookmarkStart w:id="103" w:name="dfasg7au46"/>
      <w:bookmarkEnd w:id="103"/>
      <w:r w:rsidRPr="00982559">
        <w:rPr>
          <w:rFonts w:ascii="Times New Roman" w:hAnsi="Times New Roman" w:cs="Times New Roman"/>
        </w:rPr>
        <w:t>3.4.12.</w:t>
      </w:r>
      <w:bookmarkStart w:id="104" w:name="dfasbhm6zg"/>
      <w:bookmarkEnd w:id="104"/>
      <w:r w:rsidR="005824BE">
        <w:rPr>
          <w:rFonts w:ascii="Times New Roman" w:hAnsi="Times New Roman" w:cs="Times New Roman"/>
        </w:rPr>
        <w:t xml:space="preserve"> Право </w:t>
      </w:r>
      <w:r w:rsidR="005824BE">
        <w:rPr>
          <w:rFonts w:hAnsi="Times New Roman" w:cs="Times New Roman"/>
          <w:color w:val="000000"/>
        </w:rPr>
        <w:t>на</w:t>
      </w:r>
      <w:r w:rsidR="005824BE">
        <w:rPr>
          <w:rFonts w:hAnsi="Times New Roman" w:cs="Times New Roman"/>
          <w:color w:val="000000"/>
        </w:rPr>
        <w:t xml:space="preserve"> </w:t>
      </w:r>
      <w:r w:rsidR="005824BE">
        <w:rPr>
          <w:rFonts w:hAnsi="Times New Roman" w:cs="Times New Roman"/>
          <w:color w:val="000000"/>
        </w:rPr>
        <w:t>уважение</w:t>
      </w:r>
      <w:r w:rsidR="005824BE">
        <w:rPr>
          <w:rFonts w:hAnsi="Times New Roman" w:cs="Times New Roman"/>
          <w:color w:val="000000"/>
        </w:rPr>
        <w:t xml:space="preserve"> </w:t>
      </w:r>
      <w:r w:rsidR="005824BE">
        <w:rPr>
          <w:rFonts w:hAnsi="Times New Roman" w:cs="Times New Roman"/>
          <w:color w:val="000000"/>
        </w:rPr>
        <w:t>человеческого</w:t>
      </w:r>
      <w:r w:rsidR="005824BE">
        <w:rPr>
          <w:rFonts w:hAnsi="Times New Roman" w:cs="Times New Roman"/>
          <w:color w:val="000000"/>
        </w:rPr>
        <w:t xml:space="preserve"> </w:t>
      </w:r>
      <w:r w:rsidR="005824BE">
        <w:rPr>
          <w:rFonts w:hAnsi="Times New Roman" w:cs="Times New Roman"/>
          <w:color w:val="000000"/>
        </w:rPr>
        <w:t>достоинства</w:t>
      </w:r>
      <w:r w:rsidR="005824BE">
        <w:rPr>
          <w:rFonts w:hAnsi="Times New Roman" w:cs="Times New Roman"/>
          <w:color w:val="000000"/>
        </w:rPr>
        <w:t xml:space="preserve">, </w:t>
      </w:r>
      <w:r w:rsidR="005824BE">
        <w:rPr>
          <w:rFonts w:hAnsi="Times New Roman" w:cs="Times New Roman"/>
          <w:color w:val="000000"/>
        </w:rPr>
        <w:t>защиту</w:t>
      </w:r>
      <w:r w:rsidR="005824BE">
        <w:rPr>
          <w:rFonts w:hAnsi="Times New Roman" w:cs="Times New Roman"/>
          <w:color w:val="000000"/>
        </w:rPr>
        <w:t xml:space="preserve"> </w:t>
      </w:r>
      <w:r w:rsidR="005824BE">
        <w:rPr>
          <w:rFonts w:hAnsi="Times New Roman" w:cs="Times New Roman"/>
          <w:color w:val="000000"/>
        </w:rPr>
        <w:t>от</w:t>
      </w:r>
      <w:r w:rsidR="005824BE">
        <w:rPr>
          <w:rFonts w:hAnsi="Times New Roman" w:cs="Times New Roman"/>
          <w:color w:val="000000"/>
        </w:rPr>
        <w:t xml:space="preserve"> </w:t>
      </w:r>
      <w:r w:rsidR="005824BE">
        <w:rPr>
          <w:rFonts w:hAnsi="Times New Roman" w:cs="Times New Roman"/>
          <w:color w:val="000000"/>
        </w:rPr>
        <w:t>всех</w:t>
      </w:r>
      <w:r w:rsidR="005824BE">
        <w:rPr>
          <w:rFonts w:hAnsi="Times New Roman" w:cs="Times New Roman"/>
          <w:color w:val="000000"/>
        </w:rPr>
        <w:t xml:space="preserve"> </w:t>
      </w:r>
      <w:r w:rsidR="005824BE">
        <w:rPr>
          <w:rFonts w:hAnsi="Times New Roman" w:cs="Times New Roman"/>
          <w:color w:val="000000"/>
        </w:rPr>
        <w:t>форм</w:t>
      </w:r>
      <w:r w:rsidR="005824BE">
        <w:rPr>
          <w:rFonts w:hAnsi="Times New Roman" w:cs="Times New Roman"/>
          <w:color w:val="000000"/>
        </w:rPr>
        <w:t xml:space="preserve"> </w:t>
      </w:r>
      <w:r w:rsidR="005824BE">
        <w:rPr>
          <w:rFonts w:hAnsi="Times New Roman" w:cs="Times New Roman"/>
          <w:color w:val="000000"/>
        </w:rPr>
        <w:t>физического</w:t>
      </w:r>
      <w:r w:rsidR="005824BE">
        <w:rPr>
          <w:rFonts w:hAnsi="Times New Roman" w:cs="Times New Roman"/>
          <w:color w:val="000000"/>
        </w:rPr>
        <w:t xml:space="preserve"> </w:t>
      </w:r>
      <w:r w:rsidR="005824BE">
        <w:rPr>
          <w:rFonts w:hAnsi="Times New Roman" w:cs="Times New Roman"/>
          <w:color w:val="000000"/>
        </w:rPr>
        <w:t>и</w:t>
      </w:r>
      <w:r w:rsidR="005824BE">
        <w:rPr>
          <w:rFonts w:hAnsi="Times New Roman" w:cs="Times New Roman"/>
          <w:color w:val="000000"/>
        </w:rPr>
        <w:t xml:space="preserve"> </w:t>
      </w:r>
      <w:r w:rsidR="005824BE">
        <w:rPr>
          <w:rFonts w:hAnsi="Times New Roman" w:cs="Times New Roman"/>
          <w:color w:val="000000"/>
        </w:rPr>
        <w:t>психического</w:t>
      </w:r>
      <w:r w:rsidR="005824BE">
        <w:rPr>
          <w:rFonts w:hAnsi="Times New Roman" w:cs="Times New Roman"/>
          <w:color w:val="000000"/>
        </w:rPr>
        <w:t xml:space="preserve"> </w:t>
      </w:r>
      <w:r w:rsidR="005824BE">
        <w:rPr>
          <w:rFonts w:hAnsi="Times New Roman" w:cs="Times New Roman"/>
          <w:color w:val="000000"/>
        </w:rPr>
        <w:t>насилия</w:t>
      </w:r>
      <w:r w:rsidR="005824BE">
        <w:rPr>
          <w:rFonts w:hAnsi="Times New Roman" w:cs="Times New Roman"/>
          <w:color w:val="000000"/>
        </w:rPr>
        <w:t xml:space="preserve">, </w:t>
      </w:r>
      <w:r w:rsidR="005824BE">
        <w:rPr>
          <w:rFonts w:hAnsi="Times New Roman" w:cs="Times New Roman"/>
          <w:color w:val="000000"/>
        </w:rPr>
        <w:t>оскорбления</w:t>
      </w:r>
      <w:r w:rsidR="005824BE">
        <w:rPr>
          <w:rFonts w:hAnsi="Times New Roman" w:cs="Times New Roman"/>
          <w:color w:val="000000"/>
        </w:rPr>
        <w:t xml:space="preserve"> </w:t>
      </w:r>
      <w:r w:rsidR="005824BE">
        <w:rPr>
          <w:rFonts w:hAnsi="Times New Roman" w:cs="Times New Roman"/>
          <w:color w:val="000000"/>
        </w:rPr>
        <w:t>личности</w:t>
      </w:r>
      <w:r w:rsidR="005824BE">
        <w:rPr>
          <w:rFonts w:hAnsi="Times New Roman" w:cs="Times New Roman"/>
          <w:color w:val="000000"/>
        </w:rPr>
        <w:t xml:space="preserve">. </w:t>
      </w:r>
      <w:r w:rsidR="005824BE">
        <w:rPr>
          <w:rFonts w:hAnsi="Times New Roman" w:cs="Times New Roman"/>
          <w:color w:val="000000"/>
        </w:rPr>
        <w:t>Для</w:t>
      </w:r>
      <w:r w:rsidR="005824BE">
        <w:rPr>
          <w:rFonts w:hAnsi="Times New Roman" w:cs="Times New Roman"/>
          <w:color w:val="000000"/>
        </w:rPr>
        <w:t xml:space="preserve"> </w:t>
      </w:r>
      <w:r w:rsidR="005824BE">
        <w:rPr>
          <w:rFonts w:hAnsi="Times New Roman" w:cs="Times New Roman"/>
          <w:color w:val="000000"/>
        </w:rPr>
        <w:t>этого</w:t>
      </w:r>
      <w:r w:rsidR="005824BE">
        <w:rPr>
          <w:rFonts w:hAnsi="Times New Roman" w:cs="Times New Roman"/>
          <w:color w:val="000000"/>
        </w:rPr>
        <w:t xml:space="preserve"> </w:t>
      </w:r>
      <w:r w:rsidR="005824BE">
        <w:rPr>
          <w:rFonts w:hAnsi="Times New Roman" w:cs="Times New Roman"/>
          <w:color w:val="000000"/>
        </w:rPr>
        <w:t>педагоги</w:t>
      </w:r>
      <w:r w:rsidR="005824BE">
        <w:rPr>
          <w:rFonts w:hAnsi="Times New Roman" w:cs="Times New Roman"/>
          <w:color w:val="000000"/>
        </w:rPr>
        <w:t xml:space="preserve"> </w:t>
      </w:r>
      <w:r w:rsidR="005824BE">
        <w:rPr>
          <w:rFonts w:hAnsi="Times New Roman" w:cs="Times New Roman"/>
          <w:color w:val="000000"/>
        </w:rPr>
        <w:t>вправе</w:t>
      </w:r>
      <w:r w:rsidR="005824BE">
        <w:rPr>
          <w:rFonts w:hAnsi="Times New Roman" w:cs="Times New Roman"/>
          <w:color w:val="000000"/>
        </w:rPr>
        <w:t>:</w:t>
      </w:r>
    </w:p>
    <w:p w:rsidR="005824BE" w:rsidRDefault="005824BE" w:rsidP="005824BE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направлять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органы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управления</w:t>
      </w:r>
      <w:r>
        <w:rPr>
          <w:rFonts w:hAnsi="Times New Roman" w:cs="Times New Roman"/>
          <w:color w:val="000000"/>
        </w:rPr>
        <w:t xml:space="preserve">  </w:t>
      </w:r>
      <w:r>
        <w:rPr>
          <w:rFonts w:hAnsi="Times New Roman" w:cs="Times New Roman"/>
          <w:color w:val="000000"/>
        </w:rPr>
        <w:t>МБДОУ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обращения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применении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</w:t>
      </w:r>
      <w:r>
        <w:rPr>
          <w:rFonts w:hAnsi="Times New Roman" w:cs="Times New Roman"/>
          <w:color w:val="000000"/>
        </w:rPr>
        <w:t xml:space="preserve"> </w:t>
      </w:r>
      <w:proofErr w:type="gramStart"/>
      <w:r>
        <w:rPr>
          <w:rFonts w:hAnsi="Times New Roman" w:cs="Times New Roman"/>
          <w:color w:val="000000"/>
        </w:rPr>
        <w:t>обучающимся</w:t>
      </w:r>
      <w:proofErr w:type="gramEnd"/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нарушающим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(</w:t>
      </w:r>
      <w:r>
        <w:rPr>
          <w:rFonts w:hAnsi="Times New Roman" w:cs="Times New Roman"/>
          <w:color w:val="000000"/>
        </w:rPr>
        <w:t>или</w:t>
      </w:r>
      <w:r>
        <w:rPr>
          <w:rFonts w:hAnsi="Times New Roman" w:cs="Times New Roman"/>
          <w:color w:val="000000"/>
        </w:rPr>
        <w:t xml:space="preserve">) </w:t>
      </w:r>
      <w:r>
        <w:rPr>
          <w:rFonts w:hAnsi="Times New Roman" w:cs="Times New Roman"/>
          <w:color w:val="000000"/>
        </w:rPr>
        <w:t>ущемляющим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права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педагогических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работников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дисциплинарных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взысканий</w:t>
      </w:r>
      <w:r>
        <w:rPr>
          <w:rFonts w:hAnsi="Times New Roman" w:cs="Times New Roman"/>
          <w:color w:val="000000"/>
        </w:rPr>
        <w:t>;</w:t>
      </w:r>
    </w:p>
    <w:p w:rsidR="005824BE" w:rsidRDefault="005824BE" w:rsidP="005824BE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обращаться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комиссию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урегулированию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споров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между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участниками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образовательных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отношений</w:t>
      </w:r>
      <w:r>
        <w:rPr>
          <w:rFonts w:hAnsi="Times New Roman" w:cs="Times New Roman"/>
          <w:color w:val="000000"/>
        </w:rPr>
        <w:t>;</w:t>
      </w:r>
    </w:p>
    <w:p w:rsidR="005824BE" w:rsidRDefault="005824BE" w:rsidP="005824BE">
      <w:pPr>
        <w:numPr>
          <w:ilvl w:val="0"/>
          <w:numId w:val="4"/>
        </w:numPr>
        <w:spacing w:before="100" w:beforeAutospacing="1" w:after="100" w:afterAutospacing="1"/>
        <w:ind w:left="780" w:right="180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использовать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запрещенные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законодательством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РФ иные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способы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защиты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прав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законных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интересов</w:t>
      </w:r>
      <w:r>
        <w:rPr>
          <w:rFonts w:hAnsi="Times New Roman" w:cs="Times New Roman"/>
          <w:color w:val="000000"/>
        </w:rPr>
        <w:t>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982559">
        <w:rPr>
          <w:rFonts w:ascii="Times New Roman" w:hAnsi="Times New Roman" w:cs="Times New Roman"/>
          <w:sz w:val="24"/>
          <w:szCs w:val="24"/>
        </w:rPr>
        <w:t>3.4.13. право на защиту профессиональной чести и достоинства,</w:t>
      </w:r>
      <w:r>
        <w:rPr>
          <w:rFonts w:ascii="Times New Roman" w:hAnsi="Times New Roman" w:cs="Times New Roman"/>
          <w:sz w:val="24"/>
          <w:szCs w:val="24"/>
        </w:rPr>
        <w:t xml:space="preserve"> на справедливое и объективное </w:t>
      </w:r>
      <w:r w:rsidRPr="00982559">
        <w:rPr>
          <w:rFonts w:ascii="Times New Roman" w:hAnsi="Times New Roman" w:cs="Times New Roman"/>
          <w:sz w:val="24"/>
          <w:szCs w:val="24"/>
        </w:rPr>
        <w:t>расследование нарушения норм профессиональной этики педагогических работников.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05" w:name="dfas22hf75"/>
      <w:bookmarkEnd w:id="105"/>
      <w:r w:rsidRPr="00982559">
        <w:rPr>
          <w:rFonts w:ascii="Times New Roman" w:hAnsi="Times New Roman" w:cs="Times New Roman"/>
          <w:sz w:val="24"/>
          <w:szCs w:val="24"/>
        </w:rPr>
        <w:t>3.5. Педагогические работники МБДОУ  имеют следующие трудовые права и социальные гарантии: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06" w:name="dfasfi0aww"/>
      <w:bookmarkEnd w:id="106"/>
      <w:r w:rsidRPr="00982559">
        <w:rPr>
          <w:rFonts w:ascii="Times New Roman" w:hAnsi="Times New Roman" w:cs="Times New Roman"/>
          <w:sz w:val="24"/>
          <w:szCs w:val="24"/>
        </w:rPr>
        <w:t>3.5.1. право на сокращенную продолжительность рабочего времени;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07" w:name="dfas3nnz4k"/>
      <w:bookmarkEnd w:id="107"/>
      <w:r w:rsidRPr="00982559">
        <w:rPr>
          <w:rFonts w:ascii="Times New Roman" w:hAnsi="Times New Roman" w:cs="Times New Roman"/>
          <w:sz w:val="24"/>
          <w:szCs w:val="24"/>
        </w:rPr>
        <w:t>3.5.2. право на дополнительное профессиональное образов</w:t>
      </w:r>
      <w:r>
        <w:rPr>
          <w:rFonts w:ascii="Times New Roman" w:hAnsi="Times New Roman" w:cs="Times New Roman"/>
          <w:sz w:val="24"/>
          <w:szCs w:val="24"/>
        </w:rPr>
        <w:t xml:space="preserve">ание по профилю педагогической </w:t>
      </w:r>
      <w:r w:rsidRPr="00982559">
        <w:rPr>
          <w:rFonts w:ascii="Times New Roman" w:hAnsi="Times New Roman" w:cs="Times New Roman"/>
          <w:sz w:val="24"/>
          <w:szCs w:val="24"/>
        </w:rPr>
        <w:t>деятельности не реже чем один раз в три года;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08" w:name="dfashlhoas"/>
      <w:bookmarkEnd w:id="108"/>
      <w:r w:rsidRPr="00982559">
        <w:rPr>
          <w:rFonts w:ascii="Times New Roman" w:hAnsi="Times New Roman" w:cs="Times New Roman"/>
          <w:sz w:val="24"/>
          <w:szCs w:val="24"/>
        </w:rPr>
        <w:t>3.5.3. право на ежегодный основной удлиненный оплачива</w:t>
      </w:r>
      <w:r>
        <w:rPr>
          <w:rFonts w:ascii="Times New Roman" w:hAnsi="Times New Roman" w:cs="Times New Roman"/>
          <w:sz w:val="24"/>
          <w:szCs w:val="24"/>
        </w:rPr>
        <w:t xml:space="preserve">емый отпуск, продолжительность </w:t>
      </w:r>
      <w:r w:rsidRPr="00982559">
        <w:rPr>
          <w:rFonts w:ascii="Times New Roman" w:hAnsi="Times New Roman" w:cs="Times New Roman"/>
          <w:sz w:val="24"/>
          <w:szCs w:val="24"/>
        </w:rPr>
        <w:t>которого определяется Правительством Российской Федерации;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09" w:name="dfasv3orw2"/>
      <w:bookmarkEnd w:id="109"/>
      <w:r w:rsidRPr="00982559">
        <w:rPr>
          <w:rFonts w:ascii="Times New Roman" w:hAnsi="Times New Roman" w:cs="Times New Roman"/>
          <w:sz w:val="24"/>
          <w:szCs w:val="24"/>
        </w:rPr>
        <w:t>3.5.4. право на длительный отпуск сроком до одного года не ре</w:t>
      </w:r>
      <w:r>
        <w:rPr>
          <w:rFonts w:ascii="Times New Roman" w:hAnsi="Times New Roman" w:cs="Times New Roman"/>
          <w:sz w:val="24"/>
          <w:szCs w:val="24"/>
        </w:rPr>
        <w:t xml:space="preserve">же чем через каждые десять лет </w:t>
      </w:r>
      <w:r w:rsidRPr="00982559">
        <w:rPr>
          <w:rFonts w:ascii="Times New Roman" w:hAnsi="Times New Roman" w:cs="Times New Roman"/>
          <w:sz w:val="24"/>
          <w:szCs w:val="24"/>
        </w:rPr>
        <w:t>непрерывной педагогической работы в порядке, установленном федер</w:t>
      </w:r>
      <w:r>
        <w:rPr>
          <w:rFonts w:ascii="Times New Roman" w:hAnsi="Times New Roman" w:cs="Times New Roman"/>
          <w:sz w:val="24"/>
          <w:szCs w:val="24"/>
        </w:rPr>
        <w:t xml:space="preserve">альными нормативными </w:t>
      </w:r>
      <w:r w:rsidRPr="00982559">
        <w:rPr>
          <w:rFonts w:ascii="Times New Roman" w:hAnsi="Times New Roman" w:cs="Times New Roman"/>
          <w:sz w:val="24"/>
          <w:szCs w:val="24"/>
        </w:rPr>
        <w:t>правовыми актами;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10" w:name="dfaszhxraz"/>
      <w:bookmarkEnd w:id="110"/>
      <w:r w:rsidRPr="00982559">
        <w:rPr>
          <w:rFonts w:ascii="Times New Roman" w:hAnsi="Times New Roman" w:cs="Times New Roman"/>
          <w:sz w:val="24"/>
          <w:szCs w:val="24"/>
        </w:rPr>
        <w:t>3.5.5. право на досрочное назначение страховой пенсии по ста</w:t>
      </w:r>
      <w:r>
        <w:rPr>
          <w:rFonts w:ascii="Times New Roman" w:hAnsi="Times New Roman" w:cs="Times New Roman"/>
          <w:sz w:val="24"/>
          <w:szCs w:val="24"/>
        </w:rPr>
        <w:t xml:space="preserve">рости в порядке, установленном </w:t>
      </w:r>
      <w:r w:rsidRPr="00982559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11" w:name="dfas7gwet5"/>
      <w:bookmarkEnd w:id="111"/>
      <w:r w:rsidRPr="00982559">
        <w:rPr>
          <w:rFonts w:ascii="Times New Roman" w:hAnsi="Times New Roman" w:cs="Times New Roman"/>
          <w:sz w:val="24"/>
          <w:szCs w:val="24"/>
        </w:rPr>
        <w:t>3.5.6. право на предоставление педагогическим работникам, состоящим на учете в качес</w:t>
      </w:r>
      <w:r>
        <w:rPr>
          <w:rFonts w:ascii="Times New Roman" w:hAnsi="Times New Roman" w:cs="Times New Roman"/>
          <w:sz w:val="24"/>
          <w:szCs w:val="24"/>
        </w:rPr>
        <w:t xml:space="preserve">тве </w:t>
      </w:r>
      <w:r w:rsidRPr="00982559">
        <w:rPr>
          <w:rFonts w:ascii="Times New Roman" w:hAnsi="Times New Roman" w:cs="Times New Roman"/>
          <w:sz w:val="24"/>
          <w:szCs w:val="24"/>
        </w:rPr>
        <w:t>нуждающихся в жилых помещениях, вне очереди жилых поме</w:t>
      </w:r>
      <w:r>
        <w:rPr>
          <w:rFonts w:ascii="Times New Roman" w:hAnsi="Times New Roman" w:cs="Times New Roman"/>
          <w:sz w:val="24"/>
          <w:szCs w:val="24"/>
        </w:rPr>
        <w:t xml:space="preserve">щений по договорам социального </w:t>
      </w:r>
      <w:r w:rsidRPr="00982559">
        <w:rPr>
          <w:rFonts w:ascii="Times New Roman" w:hAnsi="Times New Roman" w:cs="Times New Roman"/>
          <w:sz w:val="24"/>
          <w:szCs w:val="24"/>
        </w:rPr>
        <w:t>найма, право на предоставление жилых помещений специализированного жилищного фонда;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12" w:name="dfaswif0zw"/>
      <w:bookmarkEnd w:id="112"/>
      <w:r w:rsidRPr="00982559">
        <w:rPr>
          <w:rFonts w:ascii="Times New Roman" w:hAnsi="Times New Roman" w:cs="Times New Roman"/>
          <w:sz w:val="24"/>
          <w:szCs w:val="24"/>
        </w:rPr>
        <w:t xml:space="preserve">3.5.7. иные трудовые права, меры социальной поддержки, установленные федеральными </w:t>
      </w:r>
      <w:r w:rsidRPr="00982559">
        <w:rPr>
          <w:rFonts w:ascii="Times New Roman" w:hAnsi="Times New Roman" w:cs="Times New Roman"/>
          <w:sz w:val="24"/>
          <w:szCs w:val="24"/>
        </w:rPr>
        <w:br/>
        <w:t>законами и иными нормативными правовыми актами.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13" w:name="dfasbiyc90"/>
      <w:bookmarkEnd w:id="113"/>
      <w:r w:rsidRPr="00982559">
        <w:rPr>
          <w:rFonts w:ascii="Times New Roman" w:hAnsi="Times New Roman" w:cs="Times New Roman"/>
          <w:sz w:val="24"/>
          <w:szCs w:val="24"/>
        </w:rPr>
        <w:t>3.6. Педагогические работники МБДОУ  обязаны: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14" w:name="dfasqmbmgp"/>
      <w:bookmarkEnd w:id="114"/>
      <w:r w:rsidRPr="00982559">
        <w:rPr>
          <w:rFonts w:ascii="Times New Roman" w:hAnsi="Times New Roman" w:cs="Times New Roman"/>
          <w:sz w:val="24"/>
          <w:szCs w:val="24"/>
        </w:rPr>
        <w:t>3.6.1. осуществлять свою деятельность на высоком профессио</w:t>
      </w:r>
      <w:r>
        <w:rPr>
          <w:rFonts w:ascii="Times New Roman" w:hAnsi="Times New Roman" w:cs="Times New Roman"/>
          <w:sz w:val="24"/>
          <w:szCs w:val="24"/>
        </w:rPr>
        <w:t xml:space="preserve">нальном уровне, обеспечивать в </w:t>
      </w:r>
      <w:r w:rsidRPr="00982559">
        <w:rPr>
          <w:rFonts w:ascii="Times New Roman" w:hAnsi="Times New Roman" w:cs="Times New Roman"/>
          <w:sz w:val="24"/>
          <w:szCs w:val="24"/>
        </w:rPr>
        <w:t>полном объеме реализацию преподаваемого учебного предмета, курса, дисц</w:t>
      </w:r>
      <w:r>
        <w:rPr>
          <w:rFonts w:ascii="Times New Roman" w:hAnsi="Times New Roman" w:cs="Times New Roman"/>
          <w:sz w:val="24"/>
          <w:szCs w:val="24"/>
        </w:rPr>
        <w:t xml:space="preserve">иплины (модуля) в </w:t>
      </w:r>
      <w:r w:rsidRPr="00982559">
        <w:rPr>
          <w:rFonts w:ascii="Times New Roman" w:hAnsi="Times New Roman" w:cs="Times New Roman"/>
          <w:sz w:val="24"/>
          <w:szCs w:val="24"/>
        </w:rPr>
        <w:t>соответствии с утвержденной рабочей программой;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15" w:name="dfasut00uy"/>
      <w:bookmarkEnd w:id="115"/>
      <w:r w:rsidRPr="00982559">
        <w:rPr>
          <w:rFonts w:ascii="Times New Roman" w:hAnsi="Times New Roman" w:cs="Times New Roman"/>
          <w:sz w:val="24"/>
          <w:szCs w:val="24"/>
        </w:rPr>
        <w:t xml:space="preserve">3.6.2. соблюдать правовые, нравственные и этические нормы, следовать требованиям </w:t>
      </w:r>
      <w:r w:rsidRPr="00982559">
        <w:rPr>
          <w:rFonts w:ascii="Times New Roman" w:hAnsi="Times New Roman" w:cs="Times New Roman"/>
          <w:sz w:val="24"/>
          <w:szCs w:val="24"/>
        </w:rPr>
        <w:br/>
        <w:t>профессиональной этики;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16" w:name="dfasc81u7l"/>
      <w:bookmarkEnd w:id="116"/>
      <w:r w:rsidRPr="00982559">
        <w:rPr>
          <w:rFonts w:ascii="Times New Roman" w:hAnsi="Times New Roman" w:cs="Times New Roman"/>
          <w:sz w:val="24"/>
          <w:szCs w:val="24"/>
        </w:rPr>
        <w:t xml:space="preserve">3.6.3. уважать честь и достоинство обучающихся и других участников образовательных </w:t>
      </w:r>
      <w:r w:rsidRPr="00982559">
        <w:rPr>
          <w:rFonts w:ascii="Times New Roman" w:hAnsi="Times New Roman" w:cs="Times New Roman"/>
          <w:sz w:val="24"/>
          <w:szCs w:val="24"/>
        </w:rPr>
        <w:br/>
        <w:t>отношений;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17" w:name="dfas9p0ta9"/>
      <w:bookmarkEnd w:id="117"/>
      <w:proofErr w:type="gramStart"/>
      <w:r w:rsidRPr="00982559">
        <w:rPr>
          <w:rFonts w:ascii="Times New Roman" w:hAnsi="Times New Roman" w:cs="Times New Roman"/>
          <w:sz w:val="24"/>
          <w:szCs w:val="24"/>
        </w:rPr>
        <w:t xml:space="preserve">3.6.4. развивать у обучающихся познавательную активность,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самостоятельность, инициативу, </w:t>
      </w:r>
      <w:r w:rsidRPr="00982559">
        <w:rPr>
          <w:rFonts w:ascii="Times New Roman" w:hAnsi="Times New Roman" w:cs="Times New Roman"/>
          <w:sz w:val="24"/>
          <w:szCs w:val="24"/>
        </w:rPr>
        <w:t>творческие способности, формировать гражданскую позицию,</w:t>
      </w:r>
      <w:r>
        <w:rPr>
          <w:rFonts w:ascii="Times New Roman" w:hAnsi="Times New Roman" w:cs="Times New Roman"/>
          <w:sz w:val="24"/>
          <w:szCs w:val="24"/>
        </w:rPr>
        <w:t xml:space="preserve"> способность к труду и жизни в </w:t>
      </w:r>
      <w:r w:rsidRPr="00982559">
        <w:rPr>
          <w:rFonts w:ascii="Times New Roman" w:hAnsi="Times New Roman" w:cs="Times New Roman"/>
          <w:sz w:val="24"/>
          <w:szCs w:val="24"/>
        </w:rPr>
        <w:t>условиях современного мира, формировать у обучающихся культуру здо</w:t>
      </w:r>
      <w:r>
        <w:rPr>
          <w:rFonts w:ascii="Times New Roman" w:hAnsi="Times New Roman" w:cs="Times New Roman"/>
          <w:sz w:val="24"/>
          <w:szCs w:val="24"/>
        </w:rPr>
        <w:t xml:space="preserve">рового и безопасного </w:t>
      </w:r>
      <w:r w:rsidRPr="00982559">
        <w:rPr>
          <w:rFonts w:ascii="Times New Roman" w:hAnsi="Times New Roman" w:cs="Times New Roman"/>
          <w:sz w:val="24"/>
          <w:szCs w:val="24"/>
        </w:rPr>
        <w:t>образа жизни;</w:t>
      </w:r>
      <w:proofErr w:type="gramEnd"/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18" w:name="dfasdnsdne"/>
      <w:bookmarkEnd w:id="118"/>
      <w:r w:rsidRPr="00982559">
        <w:rPr>
          <w:rFonts w:ascii="Times New Roman" w:hAnsi="Times New Roman" w:cs="Times New Roman"/>
          <w:sz w:val="24"/>
          <w:szCs w:val="24"/>
        </w:rPr>
        <w:t>3.6.5. применять педагогически обоснованные и обеспечивающи</w:t>
      </w:r>
      <w:r>
        <w:rPr>
          <w:rFonts w:ascii="Times New Roman" w:hAnsi="Times New Roman" w:cs="Times New Roman"/>
          <w:sz w:val="24"/>
          <w:szCs w:val="24"/>
        </w:rPr>
        <w:t xml:space="preserve">е высокое качество образования </w:t>
      </w:r>
      <w:r w:rsidRPr="00982559">
        <w:rPr>
          <w:rFonts w:ascii="Times New Roman" w:hAnsi="Times New Roman" w:cs="Times New Roman"/>
          <w:sz w:val="24"/>
          <w:szCs w:val="24"/>
        </w:rPr>
        <w:t>формы, методы обучения и воспитания;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19" w:name="dfas8quzr1"/>
      <w:bookmarkEnd w:id="119"/>
      <w:r w:rsidRPr="00982559">
        <w:rPr>
          <w:rFonts w:ascii="Times New Roman" w:hAnsi="Times New Roman" w:cs="Times New Roman"/>
          <w:sz w:val="24"/>
          <w:szCs w:val="24"/>
        </w:rPr>
        <w:t xml:space="preserve">3.6.6. учитывать особенности психофизического развития обучающихся и состояние их здоровья, соблюдать специальные условия, необходимые для </w:t>
      </w:r>
      <w:r>
        <w:rPr>
          <w:rFonts w:ascii="Times New Roman" w:hAnsi="Times New Roman" w:cs="Times New Roman"/>
          <w:sz w:val="24"/>
          <w:szCs w:val="24"/>
        </w:rPr>
        <w:t xml:space="preserve">получения образования лицами с </w:t>
      </w:r>
      <w:r w:rsidRPr="00982559">
        <w:rPr>
          <w:rFonts w:ascii="Times New Roman" w:hAnsi="Times New Roman" w:cs="Times New Roman"/>
          <w:sz w:val="24"/>
          <w:szCs w:val="24"/>
        </w:rPr>
        <w:t>ограниченными возможностями здоровья, взаимодействовать пр</w:t>
      </w:r>
      <w:r>
        <w:rPr>
          <w:rFonts w:ascii="Times New Roman" w:hAnsi="Times New Roman" w:cs="Times New Roman"/>
          <w:sz w:val="24"/>
          <w:szCs w:val="24"/>
        </w:rPr>
        <w:t xml:space="preserve">и необходимости с медицинскими </w:t>
      </w:r>
      <w:r w:rsidRPr="00982559">
        <w:rPr>
          <w:rFonts w:ascii="Times New Roman" w:hAnsi="Times New Roman" w:cs="Times New Roman"/>
          <w:sz w:val="24"/>
          <w:szCs w:val="24"/>
        </w:rPr>
        <w:t>организациями;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20" w:name="dfasxgx7du"/>
      <w:bookmarkEnd w:id="120"/>
      <w:r w:rsidRPr="00982559">
        <w:rPr>
          <w:rFonts w:ascii="Times New Roman" w:hAnsi="Times New Roman" w:cs="Times New Roman"/>
          <w:sz w:val="24"/>
          <w:szCs w:val="24"/>
        </w:rPr>
        <w:lastRenderedPageBreak/>
        <w:t>3.6.7. систематически повышать свой профессиональный уровень</w:t>
      </w:r>
      <w:r>
        <w:rPr>
          <w:rFonts w:ascii="Times New Roman" w:hAnsi="Times New Roman" w:cs="Times New Roman"/>
          <w:sz w:val="24"/>
          <w:szCs w:val="24"/>
        </w:rPr>
        <w:t xml:space="preserve">, получать </w:t>
      </w:r>
      <w:r w:rsidRPr="00982559">
        <w:rPr>
          <w:rFonts w:ascii="Times New Roman" w:hAnsi="Times New Roman" w:cs="Times New Roman"/>
          <w:sz w:val="24"/>
          <w:szCs w:val="24"/>
        </w:rPr>
        <w:t>дополнительное профессиональное образование;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21" w:name="dfasd4ix0r"/>
      <w:bookmarkEnd w:id="121"/>
      <w:r w:rsidRPr="00982559">
        <w:rPr>
          <w:rFonts w:ascii="Times New Roman" w:hAnsi="Times New Roman" w:cs="Times New Roman"/>
          <w:sz w:val="24"/>
          <w:szCs w:val="24"/>
        </w:rPr>
        <w:t>3.6.8. проходить аттестацию на соответствие занимаемой долж</w:t>
      </w:r>
      <w:r>
        <w:rPr>
          <w:rFonts w:ascii="Times New Roman" w:hAnsi="Times New Roman" w:cs="Times New Roman"/>
          <w:sz w:val="24"/>
          <w:szCs w:val="24"/>
        </w:rPr>
        <w:t xml:space="preserve">ности в порядке, установленном </w:t>
      </w:r>
      <w:r w:rsidRPr="00982559">
        <w:rPr>
          <w:rFonts w:ascii="Times New Roman" w:hAnsi="Times New Roman" w:cs="Times New Roman"/>
          <w:sz w:val="24"/>
          <w:szCs w:val="24"/>
        </w:rPr>
        <w:t>законодательством об образовании;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22" w:name="dfasx57p5a"/>
      <w:bookmarkEnd w:id="122"/>
      <w:r w:rsidRPr="00982559">
        <w:rPr>
          <w:rFonts w:ascii="Times New Roman" w:hAnsi="Times New Roman" w:cs="Times New Roman"/>
          <w:sz w:val="24"/>
          <w:szCs w:val="24"/>
        </w:rPr>
        <w:t>3.6.9.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23" w:name="dfaspg4rqw"/>
      <w:bookmarkEnd w:id="123"/>
      <w:r w:rsidRPr="00982559">
        <w:rPr>
          <w:rFonts w:ascii="Times New Roman" w:hAnsi="Times New Roman" w:cs="Times New Roman"/>
          <w:sz w:val="24"/>
          <w:szCs w:val="24"/>
        </w:rPr>
        <w:t>3.6.10. проходить в установленном законодательством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 порядке обучение и </w:t>
      </w:r>
      <w:r w:rsidRPr="00982559">
        <w:rPr>
          <w:rFonts w:ascii="Times New Roman" w:hAnsi="Times New Roman" w:cs="Times New Roman"/>
          <w:sz w:val="24"/>
          <w:szCs w:val="24"/>
        </w:rPr>
        <w:t>проверку знаний и навыков в области охраны труда;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24" w:name="dfas4imbfv"/>
      <w:bookmarkEnd w:id="124"/>
      <w:r w:rsidRPr="00982559">
        <w:rPr>
          <w:rFonts w:ascii="Times New Roman" w:hAnsi="Times New Roman" w:cs="Times New Roman"/>
          <w:sz w:val="24"/>
          <w:szCs w:val="24"/>
        </w:rPr>
        <w:t xml:space="preserve">3.6.11. соблюдать устав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МБДОУ,</w:t>
      </w:r>
      <w:r w:rsidRPr="00982559">
        <w:rPr>
          <w:rFonts w:ascii="Times New Roman" w:hAnsi="Times New Roman" w:cs="Times New Roman"/>
          <w:sz w:val="24"/>
          <w:szCs w:val="24"/>
        </w:rPr>
        <w:t xml:space="preserve">  настоящие Правила;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25" w:name="dfasrgsx3l"/>
      <w:bookmarkEnd w:id="125"/>
      <w:r w:rsidRPr="00982559">
        <w:rPr>
          <w:rFonts w:ascii="Times New Roman" w:hAnsi="Times New Roman" w:cs="Times New Roman"/>
          <w:sz w:val="24"/>
          <w:szCs w:val="24"/>
        </w:rPr>
        <w:t>3.6.12. при осуществлении академических прав и свобод со</w:t>
      </w:r>
      <w:r>
        <w:rPr>
          <w:rFonts w:ascii="Times New Roman" w:hAnsi="Times New Roman" w:cs="Times New Roman"/>
          <w:sz w:val="24"/>
          <w:szCs w:val="24"/>
        </w:rPr>
        <w:t xml:space="preserve">блюдать права и свободы других </w:t>
      </w:r>
      <w:r w:rsidRPr="00982559">
        <w:rPr>
          <w:rFonts w:ascii="Times New Roman" w:hAnsi="Times New Roman" w:cs="Times New Roman"/>
          <w:sz w:val="24"/>
          <w:szCs w:val="24"/>
        </w:rPr>
        <w:t xml:space="preserve">участников образовательных отношений, требования законодательства РФ, нормы </w:t>
      </w:r>
      <w:r w:rsidRPr="00982559">
        <w:rPr>
          <w:rFonts w:ascii="Times New Roman" w:hAnsi="Times New Roman" w:cs="Times New Roman"/>
          <w:sz w:val="24"/>
          <w:szCs w:val="24"/>
        </w:rPr>
        <w:br/>
        <w:t>профессиональной этики педагогических работников, закреп</w:t>
      </w:r>
      <w:r>
        <w:rPr>
          <w:rFonts w:ascii="Times New Roman" w:hAnsi="Times New Roman" w:cs="Times New Roman"/>
          <w:sz w:val="24"/>
          <w:szCs w:val="24"/>
        </w:rPr>
        <w:t xml:space="preserve">ленные в локальных нормативных </w:t>
      </w:r>
      <w:r w:rsidRPr="00982559">
        <w:rPr>
          <w:rFonts w:ascii="Times New Roman" w:hAnsi="Times New Roman" w:cs="Times New Roman"/>
          <w:sz w:val="24"/>
          <w:szCs w:val="24"/>
        </w:rPr>
        <w:t xml:space="preserve">актах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98255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982559">
        <w:rPr>
          <w:rFonts w:ascii="Times New Roman" w:hAnsi="Times New Roman" w:cs="Times New Roman"/>
          <w:sz w:val="24"/>
          <w:szCs w:val="24"/>
        </w:rPr>
        <w:t>3.6.13. использовать личные мобильные устройства на территории образовательной организации только в беззвучном режиме с отключенной вибрацией.</w:t>
      </w:r>
      <w:r w:rsidRPr="00982559">
        <w:rPr>
          <w:rFonts w:ascii="Times New Roman" w:hAnsi="Times New Roman" w:cs="Times New Roman"/>
          <w:sz w:val="24"/>
          <w:szCs w:val="24"/>
        </w:rPr>
        <w:cr/>
      </w:r>
      <w:bookmarkStart w:id="126" w:name="dfas07hqyk"/>
      <w:bookmarkEnd w:id="126"/>
      <w:r w:rsidRPr="00982559">
        <w:rPr>
          <w:rFonts w:ascii="Times New Roman" w:hAnsi="Times New Roman" w:cs="Times New Roman"/>
          <w:sz w:val="24"/>
          <w:szCs w:val="24"/>
        </w:rPr>
        <w:t xml:space="preserve">3.7. Конкретные трудовые обязанности работников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982559">
        <w:rPr>
          <w:rFonts w:ascii="Times New Roman" w:hAnsi="Times New Roman" w:cs="Times New Roman"/>
          <w:sz w:val="24"/>
          <w:szCs w:val="24"/>
        </w:rPr>
        <w:t xml:space="preserve"> опр</w:t>
      </w:r>
      <w:r>
        <w:rPr>
          <w:rFonts w:ascii="Times New Roman" w:hAnsi="Times New Roman" w:cs="Times New Roman"/>
          <w:sz w:val="24"/>
          <w:szCs w:val="24"/>
        </w:rPr>
        <w:t xml:space="preserve">еделяются трудовым договором и </w:t>
      </w:r>
      <w:r w:rsidRPr="00982559">
        <w:rPr>
          <w:rFonts w:ascii="Times New Roman" w:hAnsi="Times New Roman" w:cs="Times New Roman"/>
          <w:sz w:val="24"/>
          <w:szCs w:val="24"/>
        </w:rPr>
        <w:t>должностной инструкцией, соответствующими локальными нор</w:t>
      </w:r>
      <w:r>
        <w:rPr>
          <w:rFonts w:ascii="Times New Roman" w:hAnsi="Times New Roman" w:cs="Times New Roman"/>
          <w:sz w:val="24"/>
          <w:szCs w:val="24"/>
        </w:rPr>
        <w:t xml:space="preserve">мативными актами, федеральными </w:t>
      </w:r>
      <w:r w:rsidRPr="00982559">
        <w:rPr>
          <w:rFonts w:ascii="Times New Roman" w:hAnsi="Times New Roman" w:cs="Times New Roman"/>
          <w:sz w:val="24"/>
          <w:szCs w:val="24"/>
        </w:rPr>
        <w:t>законами и иными нормативными правовыми актами.</w:t>
      </w:r>
    </w:p>
    <w:p w:rsidR="00F451B9" w:rsidRPr="002105F0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bookmarkStart w:id="127" w:name="dfaswis1fa"/>
      <w:bookmarkEnd w:id="127"/>
      <w:r w:rsidRPr="002105F0">
        <w:t> </w:t>
      </w:r>
    </w:p>
    <w:p w:rsidR="00F451B9" w:rsidRPr="00FE7CD6" w:rsidRDefault="00F451B9" w:rsidP="00F451B9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28" w:name="dfasfz3ykn"/>
      <w:bookmarkEnd w:id="128"/>
      <w:r w:rsidRPr="00FE7CD6">
        <w:rPr>
          <w:rFonts w:ascii="Times New Roman" w:hAnsi="Times New Roman" w:cs="Times New Roman"/>
          <w:b/>
          <w:bCs/>
          <w:sz w:val="24"/>
          <w:szCs w:val="24"/>
        </w:rPr>
        <w:t>Основные права и обязанности работодателя</w:t>
      </w:r>
    </w:p>
    <w:p w:rsidR="00F451B9" w:rsidRPr="00FE7CD6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 w:cs="Times New Roman"/>
          <w:sz w:val="24"/>
          <w:szCs w:val="24"/>
        </w:rPr>
      </w:pP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29" w:name="dfasp3wycz"/>
      <w:bookmarkEnd w:id="129"/>
      <w:r w:rsidRPr="00982559">
        <w:rPr>
          <w:rFonts w:ascii="Times New Roman" w:hAnsi="Times New Roman" w:cs="Times New Roman"/>
          <w:sz w:val="24"/>
          <w:szCs w:val="24"/>
        </w:rPr>
        <w:t>4.1. Работодатель имеет право: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30" w:name="dfasa9ose0"/>
      <w:bookmarkEnd w:id="130"/>
      <w:r w:rsidRPr="00982559">
        <w:rPr>
          <w:rFonts w:ascii="Times New Roman" w:hAnsi="Times New Roman" w:cs="Times New Roman"/>
          <w:sz w:val="24"/>
          <w:szCs w:val="24"/>
        </w:rPr>
        <w:t xml:space="preserve">4.1.1. заключать, изменять и расторгать трудовые договоры с работниками в порядке и на </w:t>
      </w:r>
      <w:r w:rsidRPr="00982559">
        <w:rPr>
          <w:rFonts w:ascii="Times New Roman" w:hAnsi="Times New Roman" w:cs="Times New Roman"/>
          <w:sz w:val="24"/>
          <w:szCs w:val="24"/>
        </w:rPr>
        <w:br/>
        <w:t>условиях, установленных Трудовым кодексом РФ и иными федеральными законами;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31" w:name="dfasv41d9n"/>
      <w:bookmarkEnd w:id="131"/>
      <w:r w:rsidRPr="00982559">
        <w:rPr>
          <w:rFonts w:ascii="Times New Roman" w:hAnsi="Times New Roman" w:cs="Times New Roman"/>
          <w:sz w:val="24"/>
          <w:szCs w:val="24"/>
        </w:rPr>
        <w:t>4.1.2. вести коллективные переговоры и заключать коллективные договоры;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32" w:name="dfase43r74"/>
      <w:bookmarkEnd w:id="132"/>
      <w:r w:rsidRPr="00982559">
        <w:rPr>
          <w:rFonts w:ascii="Times New Roman" w:hAnsi="Times New Roman" w:cs="Times New Roman"/>
          <w:sz w:val="24"/>
          <w:szCs w:val="24"/>
        </w:rPr>
        <w:t>4.1.3. поощрять работников за добросовестный эффективный труд;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133" w:name="dfashxbuh8"/>
      <w:bookmarkEnd w:id="133"/>
      <w:r w:rsidRPr="00982559">
        <w:rPr>
          <w:rFonts w:ascii="Times New Roman" w:hAnsi="Times New Roman" w:cs="Times New Roman"/>
          <w:sz w:val="24"/>
          <w:szCs w:val="24"/>
        </w:rPr>
        <w:t>4.1.4. требовать от работников исполнения ими трудовых обязан</w:t>
      </w:r>
      <w:r>
        <w:rPr>
          <w:rFonts w:ascii="Times New Roman" w:hAnsi="Times New Roman" w:cs="Times New Roman"/>
          <w:sz w:val="24"/>
          <w:szCs w:val="24"/>
        </w:rPr>
        <w:t xml:space="preserve">ностей и бережного отношения к </w:t>
      </w:r>
      <w:r w:rsidRPr="00982559">
        <w:rPr>
          <w:rFonts w:ascii="Times New Roman" w:hAnsi="Times New Roman" w:cs="Times New Roman"/>
          <w:sz w:val="24"/>
          <w:szCs w:val="24"/>
        </w:rPr>
        <w:t xml:space="preserve">имуществу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 </w:t>
      </w:r>
      <w:r w:rsidRPr="00982559">
        <w:rPr>
          <w:rFonts w:ascii="Times New Roman" w:hAnsi="Times New Roman" w:cs="Times New Roman"/>
          <w:sz w:val="24"/>
          <w:szCs w:val="24"/>
        </w:rPr>
        <w:t>и других работников, соблюдения на</w:t>
      </w:r>
      <w:r>
        <w:rPr>
          <w:rFonts w:ascii="Times New Roman" w:hAnsi="Times New Roman" w:cs="Times New Roman"/>
          <w:sz w:val="24"/>
          <w:szCs w:val="24"/>
        </w:rPr>
        <w:t>стоящих Правил, иных локальных н</w:t>
      </w:r>
      <w:r w:rsidRPr="00982559">
        <w:rPr>
          <w:rFonts w:ascii="Times New Roman" w:hAnsi="Times New Roman" w:cs="Times New Roman"/>
          <w:sz w:val="24"/>
          <w:szCs w:val="24"/>
        </w:rPr>
        <w:t xml:space="preserve">ормативных актов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34" w:name="dfas9u3peg"/>
      <w:bookmarkEnd w:id="134"/>
      <w:r w:rsidRPr="00982559">
        <w:rPr>
          <w:rFonts w:ascii="Times New Roman" w:hAnsi="Times New Roman" w:cs="Times New Roman"/>
          <w:sz w:val="24"/>
          <w:szCs w:val="24"/>
        </w:rPr>
        <w:t>4.1.5. привлекать работников к дисциплинарной и материальной ответ</w:t>
      </w:r>
      <w:r>
        <w:rPr>
          <w:rFonts w:ascii="Times New Roman" w:hAnsi="Times New Roman" w:cs="Times New Roman"/>
          <w:sz w:val="24"/>
          <w:szCs w:val="24"/>
        </w:rPr>
        <w:t xml:space="preserve">ственности в порядке, </w:t>
      </w:r>
      <w:r w:rsidRPr="00982559">
        <w:rPr>
          <w:rFonts w:ascii="Times New Roman" w:hAnsi="Times New Roman" w:cs="Times New Roman"/>
          <w:sz w:val="24"/>
          <w:szCs w:val="24"/>
        </w:rPr>
        <w:t>установленном Трудовым кодексом РФ и иными федеральными законами;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35" w:name="dfasbteook"/>
      <w:bookmarkEnd w:id="135"/>
      <w:r w:rsidRPr="00982559">
        <w:rPr>
          <w:rFonts w:ascii="Times New Roman" w:hAnsi="Times New Roman" w:cs="Times New Roman"/>
          <w:sz w:val="24"/>
          <w:szCs w:val="24"/>
        </w:rPr>
        <w:t>4.1.6. реализовывать права, предоставленные ему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тельством о специальной оценке </w:t>
      </w:r>
      <w:r w:rsidRPr="00982559">
        <w:rPr>
          <w:rFonts w:ascii="Times New Roman" w:hAnsi="Times New Roman" w:cs="Times New Roman"/>
          <w:sz w:val="24"/>
          <w:szCs w:val="24"/>
        </w:rPr>
        <w:t>условий труда;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36" w:name="dfas8vw47f"/>
      <w:bookmarkEnd w:id="136"/>
      <w:r w:rsidRPr="00982559">
        <w:rPr>
          <w:rFonts w:ascii="Times New Roman" w:hAnsi="Times New Roman" w:cs="Times New Roman"/>
          <w:sz w:val="24"/>
          <w:szCs w:val="24"/>
        </w:rPr>
        <w:t>4.1.7. разрабатывать и принимать локальные нормативные акты;</w:t>
      </w:r>
    </w:p>
    <w:p w:rsidR="00F451B9" w:rsidRP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37" w:name="dfaskafd16"/>
      <w:bookmarkEnd w:id="137"/>
      <w:r w:rsidRPr="00982559">
        <w:rPr>
          <w:rFonts w:ascii="Times New Roman" w:hAnsi="Times New Roman" w:cs="Times New Roman"/>
          <w:sz w:val="24"/>
          <w:szCs w:val="24"/>
        </w:rPr>
        <w:t xml:space="preserve">4.1.8. устанавливать штатное расписание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F451B9">
        <w:rPr>
          <w:rFonts w:ascii="Times New Roman" w:hAnsi="Times New Roman" w:cs="Times New Roman"/>
          <w:sz w:val="24"/>
          <w:szCs w:val="24"/>
        </w:rPr>
        <w:t>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38" w:name="dfasp0llv3"/>
      <w:bookmarkEnd w:id="138"/>
      <w:r w:rsidRPr="00982559">
        <w:rPr>
          <w:rFonts w:ascii="Times New Roman" w:hAnsi="Times New Roman" w:cs="Times New Roman"/>
          <w:sz w:val="24"/>
          <w:szCs w:val="24"/>
        </w:rPr>
        <w:t xml:space="preserve">4.1.9. распределять должностные обязанности между работниками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9825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39" w:name="dfasg7mf9g"/>
      <w:bookmarkEnd w:id="139"/>
      <w:r w:rsidRPr="00982559">
        <w:rPr>
          <w:rFonts w:ascii="Times New Roman" w:hAnsi="Times New Roman" w:cs="Times New Roman"/>
          <w:sz w:val="24"/>
          <w:szCs w:val="24"/>
        </w:rPr>
        <w:t>4.2. Работодатель обязан: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40" w:name="dfasad7szn"/>
      <w:bookmarkEnd w:id="140"/>
      <w:r w:rsidRPr="00982559">
        <w:rPr>
          <w:rFonts w:ascii="Times New Roman" w:hAnsi="Times New Roman" w:cs="Times New Roman"/>
          <w:sz w:val="24"/>
          <w:szCs w:val="24"/>
        </w:rPr>
        <w:t>4.2.1. соблюдать трудовое законодательство и иные нормати</w:t>
      </w:r>
      <w:r>
        <w:rPr>
          <w:rFonts w:ascii="Times New Roman" w:hAnsi="Times New Roman" w:cs="Times New Roman"/>
          <w:sz w:val="24"/>
          <w:szCs w:val="24"/>
        </w:rPr>
        <w:t xml:space="preserve">вные правовые акты, содержащие </w:t>
      </w:r>
      <w:r w:rsidRPr="00982559">
        <w:rPr>
          <w:rFonts w:ascii="Times New Roman" w:hAnsi="Times New Roman" w:cs="Times New Roman"/>
          <w:sz w:val="24"/>
          <w:szCs w:val="24"/>
        </w:rPr>
        <w:t>нормы трудового права, локальные нормативные акты, у</w:t>
      </w:r>
      <w:r>
        <w:rPr>
          <w:rFonts w:ascii="Times New Roman" w:hAnsi="Times New Roman" w:cs="Times New Roman"/>
          <w:sz w:val="24"/>
          <w:szCs w:val="24"/>
        </w:rPr>
        <w:t xml:space="preserve">словия коллективного договора, </w:t>
      </w:r>
      <w:r w:rsidRPr="00982559">
        <w:rPr>
          <w:rFonts w:ascii="Times New Roman" w:hAnsi="Times New Roman" w:cs="Times New Roman"/>
          <w:sz w:val="24"/>
          <w:szCs w:val="24"/>
        </w:rPr>
        <w:t>соглашений и трудовых договоров;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41" w:name="dfasorxwnw"/>
      <w:bookmarkEnd w:id="141"/>
      <w:r w:rsidRPr="00982559">
        <w:rPr>
          <w:rFonts w:ascii="Times New Roman" w:hAnsi="Times New Roman" w:cs="Times New Roman"/>
          <w:sz w:val="24"/>
          <w:szCs w:val="24"/>
        </w:rPr>
        <w:t>4.2.2. предоставлять работникам работу, обусловленную трудовым договором;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42" w:name="dfasnd0ko2"/>
      <w:bookmarkEnd w:id="142"/>
      <w:r w:rsidRPr="00982559">
        <w:rPr>
          <w:rFonts w:ascii="Times New Roman" w:hAnsi="Times New Roman" w:cs="Times New Roman"/>
          <w:sz w:val="24"/>
          <w:szCs w:val="24"/>
        </w:rPr>
        <w:t xml:space="preserve">4.2.3. обеспечивать безопасность и условия труда, соответствующие государственным </w:t>
      </w:r>
      <w:r w:rsidRPr="00982559">
        <w:rPr>
          <w:rFonts w:ascii="Times New Roman" w:hAnsi="Times New Roman" w:cs="Times New Roman"/>
          <w:sz w:val="24"/>
          <w:szCs w:val="24"/>
        </w:rPr>
        <w:br/>
        <w:t>нормативным требованиям охраны труда;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43" w:name="dfasn1xn9x"/>
      <w:bookmarkEnd w:id="143"/>
      <w:r w:rsidRPr="00982559">
        <w:rPr>
          <w:rFonts w:ascii="Times New Roman" w:hAnsi="Times New Roman" w:cs="Times New Roman"/>
          <w:sz w:val="24"/>
          <w:szCs w:val="24"/>
        </w:rPr>
        <w:t>4.2.4. обеспечивать работников оборудованием, инструментам</w:t>
      </w:r>
      <w:r>
        <w:rPr>
          <w:rFonts w:ascii="Times New Roman" w:hAnsi="Times New Roman" w:cs="Times New Roman"/>
          <w:sz w:val="24"/>
          <w:szCs w:val="24"/>
        </w:rPr>
        <w:t xml:space="preserve">и, технической документацией и </w:t>
      </w:r>
      <w:r w:rsidRPr="00982559">
        <w:rPr>
          <w:rFonts w:ascii="Times New Roman" w:hAnsi="Times New Roman" w:cs="Times New Roman"/>
          <w:sz w:val="24"/>
          <w:szCs w:val="24"/>
        </w:rPr>
        <w:t>иными средствами, необходимыми для исполнения ими трудовых обязанностей;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44" w:name="dfaskumeda"/>
      <w:bookmarkEnd w:id="144"/>
      <w:r w:rsidRPr="00982559">
        <w:rPr>
          <w:rFonts w:ascii="Times New Roman" w:hAnsi="Times New Roman" w:cs="Times New Roman"/>
          <w:sz w:val="24"/>
          <w:szCs w:val="24"/>
        </w:rPr>
        <w:t>4.2.5. обеспечивать работникам равную оплату труда за труд равной ценности;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45" w:name="dfas0v4zkw"/>
      <w:bookmarkEnd w:id="145"/>
      <w:r w:rsidRPr="00982559">
        <w:rPr>
          <w:rFonts w:ascii="Times New Roman" w:hAnsi="Times New Roman" w:cs="Times New Roman"/>
          <w:sz w:val="24"/>
          <w:szCs w:val="24"/>
        </w:rPr>
        <w:t>4.2.6. своевременно и в полном размере выплачивать причи</w:t>
      </w:r>
      <w:r>
        <w:rPr>
          <w:rFonts w:ascii="Times New Roman" w:hAnsi="Times New Roman" w:cs="Times New Roman"/>
          <w:sz w:val="24"/>
          <w:szCs w:val="24"/>
        </w:rPr>
        <w:t xml:space="preserve">тающуюся работникам заработную </w:t>
      </w:r>
      <w:r w:rsidRPr="00982559">
        <w:rPr>
          <w:rFonts w:ascii="Times New Roman" w:hAnsi="Times New Roman" w:cs="Times New Roman"/>
          <w:sz w:val="24"/>
          <w:szCs w:val="24"/>
        </w:rPr>
        <w:t xml:space="preserve">плату дважды в месяц –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10 и 25</w:t>
      </w:r>
      <w:r w:rsidRPr="00982559">
        <w:rPr>
          <w:rStyle w:val="fill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982559">
        <w:rPr>
          <w:rFonts w:ascii="Times New Roman" w:hAnsi="Times New Roman" w:cs="Times New Roman"/>
          <w:sz w:val="24"/>
          <w:szCs w:val="24"/>
        </w:rPr>
        <w:t>числа каждого месяца в соо</w:t>
      </w:r>
      <w:r>
        <w:rPr>
          <w:rFonts w:ascii="Times New Roman" w:hAnsi="Times New Roman" w:cs="Times New Roman"/>
          <w:sz w:val="24"/>
          <w:szCs w:val="24"/>
        </w:rPr>
        <w:t xml:space="preserve">тветствии с Трудовым кодексом, </w:t>
      </w:r>
      <w:r w:rsidRPr="00982559">
        <w:rPr>
          <w:rFonts w:ascii="Times New Roman" w:hAnsi="Times New Roman" w:cs="Times New Roman"/>
          <w:sz w:val="24"/>
          <w:szCs w:val="24"/>
        </w:rPr>
        <w:t>трудовыми договорами и настоящими Правилами;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46" w:name="dfas4rsdw5"/>
      <w:bookmarkEnd w:id="146"/>
      <w:r w:rsidRPr="00982559">
        <w:rPr>
          <w:rFonts w:ascii="Times New Roman" w:hAnsi="Times New Roman" w:cs="Times New Roman"/>
          <w:sz w:val="24"/>
          <w:szCs w:val="24"/>
        </w:rPr>
        <w:t>4.2.7. вести коллективные переговоры, а также заключать к</w:t>
      </w:r>
      <w:r>
        <w:rPr>
          <w:rFonts w:ascii="Times New Roman" w:hAnsi="Times New Roman" w:cs="Times New Roman"/>
          <w:sz w:val="24"/>
          <w:szCs w:val="24"/>
        </w:rPr>
        <w:t xml:space="preserve">оллективный договор в порядке, </w:t>
      </w:r>
      <w:r w:rsidRPr="00982559">
        <w:rPr>
          <w:rFonts w:ascii="Times New Roman" w:hAnsi="Times New Roman" w:cs="Times New Roman"/>
          <w:sz w:val="24"/>
          <w:szCs w:val="24"/>
        </w:rPr>
        <w:t>установленном Трудовым кодексом РФ;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47" w:name="dfasknb0y1"/>
      <w:bookmarkEnd w:id="147"/>
      <w:r w:rsidRPr="00982559">
        <w:rPr>
          <w:rFonts w:ascii="Times New Roman" w:hAnsi="Times New Roman" w:cs="Times New Roman"/>
          <w:sz w:val="24"/>
          <w:szCs w:val="24"/>
        </w:rPr>
        <w:t xml:space="preserve">4.2.8. предоставлять представителям работников полную и достоверную информацию, </w:t>
      </w:r>
      <w:r w:rsidRPr="00982559">
        <w:rPr>
          <w:rFonts w:ascii="Times New Roman" w:hAnsi="Times New Roman" w:cs="Times New Roman"/>
          <w:sz w:val="24"/>
          <w:szCs w:val="24"/>
        </w:rPr>
        <w:br/>
        <w:t xml:space="preserve">необходимую для заключения коллективного договора, соглашения и </w:t>
      </w:r>
      <w:proofErr w:type="gramStart"/>
      <w:r w:rsidRPr="0098255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82559">
        <w:rPr>
          <w:rFonts w:ascii="Times New Roman" w:hAnsi="Times New Roman" w:cs="Times New Roman"/>
          <w:sz w:val="24"/>
          <w:szCs w:val="24"/>
        </w:rPr>
        <w:t xml:space="preserve"> их выполнением;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48" w:name="dfas5rc7yg"/>
      <w:bookmarkEnd w:id="148"/>
      <w:r w:rsidRPr="00982559">
        <w:rPr>
          <w:rFonts w:ascii="Times New Roman" w:hAnsi="Times New Roman" w:cs="Times New Roman"/>
          <w:sz w:val="24"/>
          <w:szCs w:val="24"/>
        </w:rPr>
        <w:t>4.2.9. знакомить работников под подпись с принимаемыми л</w:t>
      </w:r>
      <w:r>
        <w:rPr>
          <w:rFonts w:ascii="Times New Roman" w:hAnsi="Times New Roman" w:cs="Times New Roman"/>
          <w:sz w:val="24"/>
          <w:szCs w:val="24"/>
        </w:rPr>
        <w:t xml:space="preserve">окальными нормативными актами, </w:t>
      </w:r>
      <w:r w:rsidRPr="00982559">
        <w:rPr>
          <w:rFonts w:ascii="Times New Roman" w:hAnsi="Times New Roman" w:cs="Times New Roman"/>
          <w:sz w:val="24"/>
          <w:szCs w:val="24"/>
        </w:rPr>
        <w:t>непосредственно связанными с их трудовой деятельностью;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49" w:name="dfas8i6pv2"/>
      <w:bookmarkEnd w:id="149"/>
      <w:proofErr w:type="gramStart"/>
      <w:r w:rsidRPr="00982559">
        <w:rPr>
          <w:rFonts w:ascii="Times New Roman" w:hAnsi="Times New Roman" w:cs="Times New Roman"/>
          <w:sz w:val="24"/>
          <w:szCs w:val="24"/>
        </w:rPr>
        <w:lastRenderedPageBreak/>
        <w:t>4.2.10. своевременно выполнять предписания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органа исполнительной власти, </w:t>
      </w:r>
      <w:r w:rsidRPr="00982559">
        <w:rPr>
          <w:rFonts w:ascii="Times New Roman" w:hAnsi="Times New Roman" w:cs="Times New Roman"/>
          <w:sz w:val="24"/>
          <w:szCs w:val="24"/>
        </w:rPr>
        <w:t>уполномоченного на осуществление федерального государст</w:t>
      </w:r>
      <w:r>
        <w:rPr>
          <w:rFonts w:ascii="Times New Roman" w:hAnsi="Times New Roman" w:cs="Times New Roman"/>
          <w:sz w:val="24"/>
          <w:szCs w:val="24"/>
        </w:rPr>
        <w:t xml:space="preserve">венного надзора за соблюдением </w:t>
      </w:r>
      <w:r w:rsidRPr="00982559">
        <w:rPr>
          <w:rFonts w:ascii="Times New Roman" w:hAnsi="Times New Roman" w:cs="Times New Roman"/>
          <w:sz w:val="24"/>
          <w:szCs w:val="24"/>
        </w:rPr>
        <w:t xml:space="preserve">трудового законодательства и иных нормативных правовых актов, содержащих нормы трудового </w:t>
      </w:r>
      <w:r w:rsidRPr="00982559">
        <w:rPr>
          <w:rFonts w:ascii="Times New Roman" w:hAnsi="Times New Roman" w:cs="Times New Roman"/>
          <w:sz w:val="24"/>
          <w:szCs w:val="24"/>
        </w:rPr>
        <w:br/>
        <w:t>права, других федеральных органов исполнительной власти, осуществляющих государств</w:t>
      </w:r>
      <w:r>
        <w:rPr>
          <w:rFonts w:ascii="Times New Roman" w:hAnsi="Times New Roman" w:cs="Times New Roman"/>
          <w:sz w:val="24"/>
          <w:szCs w:val="24"/>
        </w:rPr>
        <w:t xml:space="preserve">енный </w:t>
      </w:r>
      <w:r w:rsidRPr="00982559">
        <w:rPr>
          <w:rFonts w:ascii="Times New Roman" w:hAnsi="Times New Roman" w:cs="Times New Roman"/>
          <w:sz w:val="24"/>
          <w:szCs w:val="24"/>
        </w:rPr>
        <w:t>контроль (надзор) в установленной сфере деятельности, уп</w:t>
      </w:r>
      <w:r>
        <w:rPr>
          <w:rFonts w:ascii="Times New Roman" w:hAnsi="Times New Roman" w:cs="Times New Roman"/>
          <w:sz w:val="24"/>
          <w:szCs w:val="24"/>
        </w:rPr>
        <w:t xml:space="preserve">лачивать штрафы, наложенные за </w:t>
      </w:r>
      <w:r w:rsidRPr="00982559">
        <w:rPr>
          <w:rFonts w:ascii="Times New Roman" w:hAnsi="Times New Roman" w:cs="Times New Roman"/>
          <w:sz w:val="24"/>
          <w:szCs w:val="24"/>
        </w:rPr>
        <w:t>нарушения трудового законодательства и иных нормативных пр</w:t>
      </w:r>
      <w:r>
        <w:rPr>
          <w:rFonts w:ascii="Times New Roman" w:hAnsi="Times New Roman" w:cs="Times New Roman"/>
          <w:sz w:val="24"/>
          <w:szCs w:val="24"/>
        </w:rPr>
        <w:t xml:space="preserve">авовых актов, содержащих нормы </w:t>
      </w:r>
      <w:r w:rsidRPr="00982559">
        <w:rPr>
          <w:rFonts w:ascii="Times New Roman" w:hAnsi="Times New Roman" w:cs="Times New Roman"/>
          <w:sz w:val="24"/>
          <w:szCs w:val="24"/>
        </w:rPr>
        <w:t>трудового права;</w:t>
      </w:r>
      <w:proofErr w:type="gramEnd"/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50" w:name="dfaswd5kuy"/>
      <w:bookmarkEnd w:id="150"/>
      <w:r w:rsidRPr="00982559">
        <w:rPr>
          <w:rFonts w:ascii="Times New Roman" w:hAnsi="Times New Roman" w:cs="Times New Roman"/>
          <w:sz w:val="24"/>
          <w:szCs w:val="24"/>
        </w:rPr>
        <w:t>4.2.11. рассматривать представления соответствующих профс</w:t>
      </w:r>
      <w:r>
        <w:rPr>
          <w:rFonts w:ascii="Times New Roman" w:hAnsi="Times New Roman" w:cs="Times New Roman"/>
          <w:sz w:val="24"/>
          <w:szCs w:val="24"/>
        </w:rPr>
        <w:t xml:space="preserve">оюзных органов, иных избранных </w:t>
      </w:r>
      <w:r w:rsidRPr="00982559">
        <w:rPr>
          <w:rFonts w:ascii="Times New Roman" w:hAnsi="Times New Roman" w:cs="Times New Roman"/>
          <w:sz w:val="24"/>
          <w:szCs w:val="24"/>
        </w:rPr>
        <w:t>работниками представителей о выявленных нарушениях тру</w:t>
      </w:r>
      <w:r>
        <w:rPr>
          <w:rFonts w:ascii="Times New Roman" w:hAnsi="Times New Roman" w:cs="Times New Roman"/>
          <w:sz w:val="24"/>
          <w:szCs w:val="24"/>
        </w:rPr>
        <w:t xml:space="preserve">дового законодательства и иных </w:t>
      </w:r>
      <w:r w:rsidRPr="00982559">
        <w:rPr>
          <w:rFonts w:ascii="Times New Roman" w:hAnsi="Times New Roman" w:cs="Times New Roman"/>
          <w:sz w:val="24"/>
          <w:szCs w:val="24"/>
        </w:rPr>
        <w:t>актов, содержащих нормы трудового права, принимать</w:t>
      </w:r>
      <w:r>
        <w:rPr>
          <w:rFonts w:ascii="Times New Roman" w:hAnsi="Times New Roman" w:cs="Times New Roman"/>
          <w:sz w:val="24"/>
          <w:szCs w:val="24"/>
        </w:rPr>
        <w:t xml:space="preserve"> меры по устранению выявленных </w:t>
      </w:r>
      <w:r w:rsidRPr="00982559">
        <w:rPr>
          <w:rFonts w:ascii="Times New Roman" w:hAnsi="Times New Roman" w:cs="Times New Roman"/>
          <w:sz w:val="24"/>
          <w:szCs w:val="24"/>
        </w:rPr>
        <w:t>нарушений и сообщать о принятых мерах указанным органам и представителям;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51" w:name="dfasnrdx1a"/>
      <w:bookmarkEnd w:id="151"/>
      <w:r w:rsidRPr="00982559">
        <w:rPr>
          <w:rFonts w:ascii="Times New Roman" w:hAnsi="Times New Roman" w:cs="Times New Roman"/>
          <w:sz w:val="24"/>
          <w:szCs w:val="24"/>
        </w:rPr>
        <w:t>4.2.12. создавать условия, обеспечивающие участие работник</w:t>
      </w:r>
      <w:r>
        <w:rPr>
          <w:rFonts w:ascii="Times New Roman" w:hAnsi="Times New Roman" w:cs="Times New Roman"/>
          <w:sz w:val="24"/>
          <w:szCs w:val="24"/>
        </w:rPr>
        <w:t xml:space="preserve">ов в управлении организацией в </w:t>
      </w:r>
      <w:r w:rsidRPr="00982559">
        <w:rPr>
          <w:rFonts w:ascii="Times New Roman" w:hAnsi="Times New Roman" w:cs="Times New Roman"/>
          <w:sz w:val="24"/>
          <w:szCs w:val="24"/>
        </w:rPr>
        <w:t>предусмотренных Трудовым кодексом РФ, иными федера</w:t>
      </w:r>
      <w:r>
        <w:rPr>
          <w:rFonts w:ascii="Times New Roman" w:hAnsi="Times New Roman" w:cs="Times New Roman"/>
          <w:sz w:val="24"/>
          <w:szCs w:val="24"/>
        </w:rPr>
        <w:t xml:space="preserve">льными законами и коллективным </w:t>
      </w:r>
      <w:r w:rsidRPr="00982559">
        <w:rPr>
          <w:rFonts w:ascii="Times New Roman" w:hAnsi="Times New Roman" w:cs="Times New Roman"/>
          <w:sz w:val="24"/>
          <w:szCs w:val="24"/>
        </w:rPr>
        <w:t>договором формах;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52" w:name="dfas7ndcwf"/>
      <w:bookmarkEnd w:id="152"/>
      <w:r w:rsidRPr="00982559">
        <w:rPr>
          <w:rFonts w:ascii="Times New Roman" w:hAnsi="Times New Roman" w:cs="Times New Roman"/>
          <w:sz w:val="24"/>
          <w:szCs w:val="24"/>
        </w:rPr>
        <w:t xml:space="preserve">4.2.13. обеспечивать бытовые нужды работников, связанные с исполнением ими трудовых </w:t>
      </w:r>
      <w:r w:rsidRPr="00982559">
        <w:rPr>
          <w:rFonts w:ascii="Times New Roman" w:hAnsi="Times New Roman" w:cs="Times New Roman"/>
          <w:sz w:val="24"/>
          <w:szCs w:val="24"/>
        </w:rPr>
        <w:br/>
        <w:t>обязанностей;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53" w:name="dfaslbkpcr"/>
      <w:bookmarkEnd w:id="153"/>
      <w:r w:rsidRPr="00982559">
        <w:rPr>
          <w:rFonts w:ascii="Times New Roman" w:hAnsi="Times New Roman" w:cs="Times New Roman"/>
          <w:sz w:val="24"/>
          <w:szCs w:val="24"/>
        </w:rPr>
        <w:t>4.2.14. осуществлять обязательное социальное страхование работников в порядке, установленном  федеральными законами;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54" w:name="dfassbde95"/>
      <w:bookmarkEnd w:id="154"/>
      <w:r w:rsidRPr="00982559">
        <w:rPr>
          <w:rFonts w:ascii="Times New Roman" w:hAnsi="Times New Roman" w:cs="Times New Roman"/>
          <w:sz w:val="24"/>
          <w:szCs w:val="24"/>
        </w:rPr>
        <w:t xml:space="preserve">4.2.15. возмещать вред, причиненный работникам в связи с исполнением ими трудовых </w:t>
      </w:r>
      <w:r w:rsidRPr="00982559">
        <w:rPr>
          <w:rFonts w:ascii="Times New Roman" w:hAnsi="Times New Roman" w:cs="Times New Roman"/>
          <w:sz w:val="24"/>
          <w:szCs w:val="24"/>
        </w:rPr>
        <w:br/>
        <w:t xml:space="preserve">обязанностей, а также компенсировать моральный вред в порядке и на условиях, которые </w:t>
      </w:r>
      <w:r w:rsidRPr="00982559">
        <w:rPr>
          <w:rFonts w:ascii="Times New Roman" w:hAnsi="Times New Roman" w:cs="Times New Roman"/>
          <w:sz w:val="24"/>
          <w:szCs w:val="24"/>
        </w:rPr>
        <w:br/>
        <w:t>установлены Трудовым кодексом РФ, другими федеральными</w:t>
      </w:r>
      <w:r>
        <w:rPr>
          <w:rFonts w:ascii="Times New Roman" w:hAnsi="Times New Roman" w:cs="Times New Roman"/>
          <w:sz w:val="24"/>
          <w:szCs w:val="24"/>
        </w:rPr>
        <w:t xml:space="preserve"> законами и иными нормативными </w:t>
      </w:r>
      <w:r w:rsidRPr="00982559">
        <w:rPr>
          <w:rFonts w:ascii="Times New Roman" w:hAnsi="Times New Roman" w:cs="Times New Roman"/>
          <w:sz w:val="24"/>
          <w:szCs w:val="24"/>
        </w:rPr>
        <w:t>правовыми актами Российской Федерации;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55" w:name="dfasw7rogx"/>
      <w:bookmarkEnd w:id="155"/>
      <w:r w:rsidRPr="00982559">
        <w:rPr>
          <w:rFonts w:ascii="Times New Roman" w:hAnsi="Times New Roman" w:cs="Times New Roman"/>
          <w:sz w:val="24"/>
          <w:szCs w:val="24"/>
        </w:rPr>
        <w:t xml:space="preserve">4.2.16. исполнять иные обязанности, предусмотренные трудовым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законодательством, в том числе </w:t>
      </w:r>
      <w:r w:rsidRPr="00982559">
        <w:rPr>
          <w:rFonts w:ascii="Times New Roman" w:hAnsi="Times New Roman" w:cs="Times New Roman"/>
          <w:sz w:val="24"/>
          <w:szCs w:val="24"/>
        </w:rPr>
        <w:t xml:space="preserve">законодательством о специальной оценке условий труда, </w:t>
      </w:r>
      <w:r>
        <w:rPr>
          <w:rFonts w:ascii="Times New Roman" w:hAnsi="Times New Roman" w:cs="Times New Roman"/>
          <w:sz w:val="24"/>
          <w:szCs w:val="24"/>
        </w:rPr>
        <w:t xml:space="preserve">и иными нормативными правовыми </w:t>
      </w:r>
      <w:r w:rsidRPr="00982559">
        <w:rPr>
          <w:rFonts w:ascii="Times New Roman" w:hAnsi="Times New Roman" w:cs="Times New Roman"/>
          <w:sz w:val="24"/>
          <w:szCs w:val="24"/>
        </w:rPr>
        <w:t>актами, содержащими нормы трудового права, коллект</w:t>
      </w:r>
      <w:r>
        <w:rPr>
          <w:rFonts w:ascii="Times New Roman" w:hAnsi="Times New Roman" w:cs="Times New Roman"/>
          <w:sz w:val="24"/>
          <w:szCs w:val="24"/>
        </w:rPr>
        <w:t xml:space="preserve">ивным договором, соглашениями, </w:t>
      </w:r>
      <w:r w:rsidRPr="00982559">
        <w:rPr>
          <w:rFonts w:ascii="Times New Roman" w:hAnsi="Times New Roman" w:cs="Times New Roman"/>
          <w:sz w:val="24"/>
          <w:szCs w:val="24"/>
        </w:rPr>
        <w:t>локальными нормативными актами и трудовыми договорами;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56" w:name="dfas8t5d2k"/>
      <w:bookmarkEnd w:id="156"/>
      <w:r w:rsidRPr="00982559">
        <w:rPr>
          <w:rFonts w:ascii="Times New Roman" w:hAnsi="Times New Roman" w:cs="Times New Roman"/>
          <w:sz w:val="24"/>
          <w:szCs w:val="24"/>
        </w:rPr>
        <w:t>4.2.17. создавать условия и организовывать дополнительно</w:t>
      </w:r>
      <w:r>
        <w:rPr>
          <w:rFonts w:ascii="Times New Roman" w:hAnsi="Times New Roman" w:cs="Times New Roman"/>
          <w:sz w:val="24"/>
          <w:szCs w:val="24"/>
        </w:rPr>
        <w:t xml:space="preserve">е профессиональное образование </w:t>
      </w:r>
      <w:r w:rsidRPr="00982559">
        <w:rPr>
          <w:rFonts w:ascii="Times New Roman" w:hAnsi="Times New Roman" w:cs="Times New Roman"/>
          <w:sz w:val="24"/>
          <w:szCs w:val="24"/>
        </w:rPr>
        <w:t>работников;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57" w:name="dfas0uiu3x"/>
      <w:bookmarkEnd w:id="157"/>
      <w:r w:rsidRPr="00982559">
        <w:rPr>
          <w:rFonts w:ascii="Times New Roman" w:hAnsi="Times New Roman" w:cs="Times New Roman"/>
          <w:sz w:val="24"/>
          <w:szCs w:val="24"/>
        </w:rPr>
        <w:t>4.2.18. создавать необходимые условия для охраны и укрепления здоровья работников МБДОУ.</w:t>
      </w:r>
    </w:p>
    <w:p w:rsidR="00F451B9" w:rsidRPr="002105F0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bookmarkStart w:id="158" w:name="dfaspksu7l"/>
      <w:bookmarkEnd w:id="158"/>
      <w:r w:rsidRPr="002105F0">
        <w:t> </w:t>
      </w:r>
    </w:p>
    <w:p w:rsidR="00F451B9" w:rsidRPr="00FE7CD6" w:rsidRDefault="00F451B9" w:rsidP="00F451B9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59" w:name="dfashf57yk"/>
      <w:bookmarkEnd w:id="159"/>
      <w:r w:rsidRPr="00FE7CD6">
        <w:rPr>
          <w:rFonts w:ascii="Times New Roman" w:hAnsi="Times New Roman" w:cs="Times New Roman"/>
          <w:b/>
          <w:bCs/>
          <w:sz w:val="24"/>
          <w:szCs w:val="24"/>
        </w:rPr>
        <w:t>Материальная ответственность работодателя перед работником</w:t>
      </w:r>
    </w:p>
    <w:p w:rsidR="00F451B9" w:rsidRPr="002105F0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</w:pP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60" w:name="dfasga22td"/>
      <w:bookmarkEnd w:id="160"/>
      <w:r w:rsidRPr="00982559">
        <w:rPr>
          <w:rFonts w:ascii="Times New Roman" w:hAnsi="Times New Roman" w:cs="Times New Roman"/>
          <w:sz w:val="24"/>
          <w:szCs w:val="24"/>
        </w:rPr>
        <w:t xml:space="preserve">5.1. Материальная ответственность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F451B9">
        <w:rPr>
          <w:rStyle w:val="fill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82559">
        <w:rPr>
          <w:rFonts w:ascii="Times New Roman" w:hAnsi="Times New Roman" w:cs="Times New Roman"/>
          <w:sz w:val="24"/>
          <w:szCs w:val="24"/>
        </w:rPr>
        <w:t xml:space="preserve"> наступает в случае</w:t>
      </w:r>
      <w:r>
        <w:rPr>
          <w:rFonts w:ascii="Times New Roman" w:hAnsi="Times New Roman" w:cs="Times New Roman"/>
          <w:sz w:val="24"/>
          <w:szCs w:val="24"/>
        </w:rPr>
        <w:t xml:space="preserve"> причинения ущерба работнику в </w:t>
      </w:r>
      <w:r w:rsidRPr="00982559">
        <w:rPr>
          <w:rFonts w:ascii="Times New Roman" w:hAnsi="Times New Roman" w:cs="Times New Roman"/>
          <w:sz w:val="24"/>
          <w:szCs w:val="24"/>
        </w:rPr>
        <w:t xml:space="preserve">результате виновного противоправного поведения (действий </w:t>
      </w:r>
      <w:r>
        <w:rPr>
          <w:rFonts w:ascii="Times New Roman" w:hAnsi="Times New Roman" w:cs="Times New Roman"/>
          <w:sz w:val="24"/>
          <w:szCs w:val="24"/>
        </w:rPr>
        <w:t xml:space="preserve">или бездействия), если иное не </w:t>
      </w:r>
      <w:r w:rsidRPr="00982559">
        <w:rPr>
          <w:rFonts w:ascii="Times New Roman" w:hAnsi="Times New Roman" w:cs="Times New Roman"/>
          <w:sz w:val="24"/>
          <w:szCs w:val="24"/>
        </w:rPr>
        <w:t>предусмотрено Трудовым кодексом или иными федеральными законами.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61" w:name="dfas6e65l0"/>
      <w:bookmarkEnd w:id="161"/>
      <w:r w:rsidRPr="00982559">
        <w:rPr>
          <w:rFonts w:ascii="Times New Roman" w:hAnsi="Times New Roman" w:cs="Times New Roman"/>
          <w:sz w:val="24"/>
          <w:szCs w:val="24"/>
        </w:rPr>
        <w:t>5.2. Работодатель обязан возместить работнику не полученны</w:t>
      </w:r>
      <w:r>
        <w:rPr>
          <w:rFonts w:ascii="Times New Roman" w:hAnsi="Times New Roman" w:cs="Times New Roman"/>
          <w:sz w:val="24"/>
          <w:szCs w:val="24"/>
        </w:rPr>
        <w:t xml:space="preserve">й им заработок во всех случаях </w:t>
      </w:r>
      <w:r w:rsidRPr="00982559">
        <w:rPr>
          <w:rFonts w:ascii="Times New Roman" w:hAnsi="Times New Roman" w:cs="Times New Roman"/>
          <w:sz w:val="24"/>
          <w:szCs w:val="24"/>
        </w:rPr>
        <w:t>незаконного лишения работника возможности трудиться.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62" w:name="dfas7khwof"/>
      <w:bookmarkEnd w:id="162"/>
      <w:r w:rsidRPr="00982559">
        <w:rPr>
          <w:rFonts w:ascii="Times New Roman" w:hAnsi="Times New Roman" w:cs="Times New Roman"/>
          <w:sz w:val="24"/>
          <w:szCs w:val="24"/>
        </w:rPr>
        <w:t>5.3. Работодатель, причинивший ущерб имуществу работника,</w:t>
      </w:r>
      <w:r>
        <w:rPr>
          <w:rFonts w:ascii="Times New Roman" w:hAnsi="Times New Roman" w:cs="Times New Roman"/>
          <w:sz w:val="24"/>
          <w:szCs w:val="24"/>
        </w:rPr>
        <w:t xml:space="preserve"> возмещает этот ущерб в полном </w:t>
      </w:r>
      <w:r w:rsidRPr="00982559">
        <w:rPr>
          <w:rFonts w:ascii="Times New Roman" w:hAnsi="Times New Roman" w:cs="Times New Roman"/>
          <w:sz w:val="24"/>
          <w:szCs w:val="24"/>
        </w:rPr>
        <w:t xml:space="preserve">объеме. Размер ущерба исчисляется по рыночным ценам, </w:t>
      </w:r>
      <w:r>
        <w:rPr>
          <w:rFonts w:ascii="Times New Roman" w:hAnsi="Times New Roman" w:cs="Times New Roman"/>
          <w:sz w:val="24"/>
          <w:szCs w:val="24"/>
        </w:rPr>
        <w:t xml:space="preserve">действующим на день возмещения </w:t>
      </w:r>
      <w:r w:rsidRPr="00982559">
        <w:rPr>
          <w:rFonts w:ascii="Times New Roman" w:hAnsi="Times New Roman" w:cs="Times New Roman"/>
          <w:sz w:val="24"/>
          <w:szCs w:val="24"/>
        </w:rPr>
        <w:t>ущерба. При согласии работника ущерб может быть возмещен в натуре.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63" w:name="dfasbonw0i"/>
      <w:bookmarkEnd w:id="163"/>
      <w:r w:rsidRPr="00982559">
        <w:rPr>
          <w:rFonts w:ascii="Times New Roman" w:hAnsi="Times New Roman" w:cs="Times New Roman"/>
          <w:sz w:val="24"/>
          <w:szCs w:val="24"/>
        </w:rPr>
        <w:t xml:space="preserve">   Работник должен направить работодателю заявление о в</w:t>
      </w:r>
      <w:r>
        <w:rPr>
          <w:rFonts w:ascii="Times New Roman" w:hAnsi="Times New Roman" w:cs="Times New Roman"/>
          <w:sz w:val="24"/>
          <w:szCs w:val="24"/>
        </w:rPr>
        <w:t xml:space="preserve">озмещении ущерба. Работодатель </w:t>
      </w:r>
      <w:r w:rsidRPr="00982559">
        <w:rPr>
          <w:rFonts w:ascii="Times New Roman" w:hAnsi="Times New Roman" w:cs="Times New Roman"/>
          <w:sz w:val="24"/>
          <w:szCs w:val="24"/>
        </w:rPr>
        <w:t>обязан рассмотреть заявление и принять решение в десятидневны</w:t>
      </w:r>
      <w:r>
        <w:rPr>
          <w:rFonts w:ascii="Times New Roman" w:hAnsi="Times New Roman" w:cs="Times New Roman"/>
          <w:sz w:val="24"/>
          <w:szCs w:val="24"/>
        </w:rPr>
        <w:t xml:space="preserve">й срок со дня его поступления. </w:t>
      </w:r>
      <w:r w:rsidRPr="00982559">
        <w:rPr>
          <w:rFonts w:ascii="Times New Roman" w:hAnsi="Times New Roman" w:cs="Times New Roman"/>
          <w:sz w:val="24"/>
          <w:szCs w:val="24"/>
        </w:rPr>
        <w:t xml:space="preserve"> При несогласии работника с решением работодателя или непо</w:t>
      </w:r>
      <w:r>
        <w:rPr>
          <w:rFonts w:ascii="Times New Roman" w:hAnsi="Times New Roman" w:cs="Times New Roman"/>
          <w:sz w:val="24"/>
          <w:szCs w:val="24"/>
        </w:rPr>
        <w:t xml:space="preserve">лучении ответа в установленный </w:t>
      </w:r>
      <w:r w:rsidRPr="00982559">
        <w:rPr>
          <w:rFonts w:ascii="Times New Roman" w:hAnsi="Times New Roman" w:cs="Times New Roman"/>
          <w:sz w:val="24"/>
          <w:szCs w:val="24"/>
        </w:rPr>
        <w:t>срок работник имеет право обратиться в суд.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64" w:name="dfas6n4ub6"/>
      <w:bookmarkEnd w:id="164"/>
      <w:r w:rsidRPr="00982559">
        <w:rPr>
          <w:rFonts w:ascii="Times New Roman" w:hAnsi="Times New Roman" w:cs="Times New Roman"/>
          <w:sz w:val="24"/>
          <w:szCs w:val="24"/>
        </w:rPr>
        <w:t>5.4. При нарушении работодателем установленного срока выплаты зарпла</w:t>
      </w:r>
      <w:r>
        <w:rPr>
          <w:rFonts w:ascii="Times New Roman" w:hAnsi="Times New Roman" w:cs="Times New Roman"/>
          <w:sz w:val="24"/>
          <w:szCs w:val="24"/>
        </w:rPr>
        <w:t xml:space="preserve">ты, оплаты отпуска, </w:t>
      </w:r>
      <w:r w:rsidRPr="00982559">
        <w:rPr>
          <w:rFonts w:ascii="Times New Roman" w:hAnsi="Times New Roman" w:cs="Times New Roman"/>
          <w:sz w:val="24"/>
          <w:szCs w:val="24"/>
        </w:rPr>
        <w:t xml:space="preserve">выплат при увольнении и других выплат, причитающихся </w:t>
      </w:r>
      <w:r>
        <w:rPr>
          <w:rFonts w:ascii="Times New Roman" w:hAnsi="Times New Roman" w:cs="Times New Roman"/>
          <w:sz w:val="24"/>
          <w:szCs w:val="24"/>
        </w:rPr>
        <w:t xml:space="preserve">работнику, работодатель обязан </w:t>
      </w:r>
      <w:r w:rsidRPr="00982559">
        <w:rPr>
          <w:rFonts w:ascii="Times New Roman" w:hAnsi="Times New Roman" w:cs="Times New Roman"/>
          <w:sz w:val="24"/>
          <w:szCs w:val="24"/>
        </w:rPr>
        <w:t>выплатить их с уплатой процентов (денежной компенсации) в раз</w:t>
      </w:r>
      <w:r>
        <w:rPr>
          <w:rFonts w:ascii="Times New Roman" w:hAnsi="Times New Roman" w:cs="Times New Roman"/>
          <w:sz w:val="24"/>
          <w:szCs w:val="24"/>
        </w:rPr>
        <w:t xml:space="preserve">мере не ниже 1/150 действующей </w:t>
      </w:r>
      <w:r w:rsidRPr="00982559">
        <w:rPr>
          <w:rFonts w:ascii="Times New Roman" w:hAnsi="Times New Roman" w:cs="Times New Roman"/>
          <w:sz w:val="24"/>
          <w:szCs w:val="24"/>
        </w:rPr>
        <w:t>в это время ключевой ставки Центрального банка от невыплачен</w:t>
      </w:r>
      <w:r>
        <w:rPr>
          <w:rFonts w:ascii="Times New Roman" w:hAnsi="Times New Roman" w:cs="Times New Roman"/>
          <w:sz w:val="24"/>
          <w:szCs w:val="24"/>
        </w:rPr>
        <w:t xml:space="preserve">ных в срок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сумм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каждый день </w:t>
      </w:r>
      <w:r w:rsidRPr="00982559">
        <w:rPr>
          <w:rFonts w:ascii="Times New Roman" w:hAnsi="Times New Roman" w:cs="Times New Roman"/>
          <w:sz w:val="24"/>
          <w:szCs w:val="24"/>
        </w:rPr>
        <w:t>задержки начиная со следующего дня после установленного срок</w:t>
      </w:r>
      <w:r>
        <w:rPr>
          <w:rFonts w:ascii="Times New Roman" w:hAnsi="Times New Roman" w:cs="Times New Roman"/>
          <w:sz w:val="24"/>
          <w:szCs w:val="24"/>
        </w:rPr>
        <w:t xml:space="preserve">а выплаты по день фактического </w:t>
      </w:r>
      <w:r w:rsidRPr="00982559">
        <w:rPr>
          <w:rFonts w:ascii="Times New Roman" w:hAnsi="Times New Roman" w:cs="Times New Roman"/>
          <w:sz w:val="24"/>
          <w:szCs w:val="24"/>
        </w:rPr>
        <w:t>расчета включительно.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65" w:name="dfasbg6drp"/>
      <w:bookmarkEnd w:id="165"/>
      <w:r w:rsidRPr="00982559">
        <w:rPr>
          <w:rFonts w:ascii="Times New Roman" w:hAnsi="Times New Roman" w:cs="Times New Roman"/>
          <w:sz w:val="24"/>
          <w:szCs w:val="24"/>
        </w:rPr>
        <w:t>5.5. Моральный вред, причиненный работнику неправомерны</w:t>
      </w:r>
      <w:r>
        <w:rPr>
          <w:rFonts w:ascii="Times New Roman" w:hAnsi="Times New Roman" w:cs="Times New Roman"/>
          <w:sz w:val="24"/>
          <w:szCs w:val="24"/>
        </w:rPr>
        <w:t xml:space="preserve">ми действиями или бездействием </w:t>
      </w:r>
      <w:r w:rsidRPr="00982559">
        <w:rPr>
          <w:rFonts w:ascii="Times New Roman" w:hAnsi="Times New Roman" w:cs="Times New Roman"/>
          <w:sz w:val="24"/>
          <w:szCs w:val="24"/>
        </w:rPr>
        <w:t xml:space="preserve">работодателя, возмещается работнику в денежной </w:t>
      </w:r>
      <w:r>
        <w:rPr>
          <w:rFonts w:ascii="Times New Roman" w:hAnsi="Times New Roman" w:cs="Times New Roman"/>
          <w:sz w:val="24"/>
          <w:szCs w:val="24"/>
        </w:rPr>
        <w:t xml:space="preserve">форме в размерах, определяемых </w:t>
      </w:r>
      <w:r w:rsidRPr="00982559">
        <w:rPr>
          <w:rFonts w:ascii="Times New Roman" w:hAnsi="Times New Roman" w:cs="Times New Roman"/>
          <w:sz w:val="24"/>
          <w:szCs w:val="24"/>
        </w:rPr>
        <w:t>соглашением сторон или судом.</w:t>
      </w:r>
    </w:p>
    <w:p w:rsidR="00F451B9" w:rsidRPr="002105F0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bookmarkStart w:id="166" w:name="dfasq1h6eg"/>
      <w:bookmarkEnd w:id="166"/>
      <w:r w:rsidRPr="002105F0">
        <w:t> </w:t>
      </w:r>
    </w:p>
    <w:p w:rsidR="00F451B9" w:rsidRPr="00FE7CD6" w:rsidRDefault="00F451B9" w:rsidP="00F451B9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67" w:name="dfastawmgo"/>
      <w:bookmarkEnd w:id="167"/>
      <w:r w:rsidRPr="00FE7CD6">
        <w:rPr>
          <w:rFonts w:ascii="Times New Roman" w:hAnsi="Times New Roman" w:cs="Times New Roman"/>
          <w:b/>
          <w:bCs/>
          <w:sz w:val="24"/>
          <w:szCs w:val="24"/>
        </w:rPr>
        <w:t>Рабочее время и его использование</w:t>
      </w:r>
    </w:p>
    <w:p w:rsidR="00F451B9" w:rsidRPr="00FE7CD6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 w:cs="Times New Roman"/>
          <w:sz w:val="24"/>
          <w:szCs w:val="24"/>
        </w:rPr>
      </w:pP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68" w:name="dfasemf09f"/>
      <w:bookmarkEnd w:id="168"/>
      <w:r w:rsidRPr="00982559">
        <w:rPr>
          <w:rFonts w:ascii="Times New Roman" w:hAnsi="Times New Roman" w:cs="Times New Roman"/>
          <w:sz w:val="24"/>
          <w:szCs w:val="24"/>
        </w:rPr>
        <w:lastRenderedPageBreak/>
        <w:t xml:space="preserve">6.1. Режим работы МБДОУ  определяется Уставом и обеспечивается соответствующими </w:t>
      </w:r>
      <w:r w:rsidRPr="00982559">
        <w:rPr>
          <w:rFonts w:ascii="Times New Roman" w:hAnsi="Times New Roman" w:cs="Times New Roman"/>
          <w:sz w:val="24"/>
          <w:szCs w:val="24"/>
        </w:rPr>
        <w:br/>
        <w:t>приказами (распоряжениями</w:t>
      </w:r>
      <w:r w:rsidRPr="00982559">
        <w:rPr>
          <w:rFonts w:ascii="Times New Roman" w:hAnsi="Times New Roman" w:cs="Times New Roman"/>
          <w:b/>
          <w:i/>
          <w:sz w:val="24"/>
          <w:szCs w:val="24"/>
        </w:rPr>
        <w:t>) </w:t>
      </w:r>
      <w:r w:rsidRPr="00982559">
        <w:rPr>
          <w:rStyle w:val="fill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заведующей МБДОУ</w:t>
      </w:r>
      <w:r w:rsidRPr="0098255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69" w:name="dfasypvqgc"/>
      <w:bookmarkEnd w:id="169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82559">
        <w:rPr>
          <w:rFonts w:ascii="Times New Roman" w:hAnsi="Times New Roman" w:cs="Times New Roman"/>
          <w:sz w:val="24"/>
          <w:szCs w:val="24"/>
        </w:rPr>
        <w:t xml:space="preserve">В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982559">
        <w:rPr>
          <w:rFonts w:ascii="Times New Roman" w:hAnsi="Times New Roman" w:cs="Times New Roman"/>
          <w:sz w:val="24"/>
          <w:szCs w:val="24"/>
        </w:rPr>
        <w:t xml:space="preserve"> устанавливается пятидневная рабочая неделя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>.</w:t>
      </w:r>
    </w:p>
    <w:p w:rsidR="00F451B9" w:rsidRP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170" w:name="dfasxwg21k"/>
      <w:bookmarkEnd w:id="170"/>
      <w:r w:rsidRPr="00982559">
        <w:rPr>
          <w:rFonts w:ascii="Times New Roman" w:hAnsi="Times New Roman" w:cs="Times New Roman"/>
          <w:sz w:val="24"/>
          <w:szCs w:val="24"/>
        </w:rPr>
        <w:t xml:space="preserve">Рабочее время педагогических работников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982559">
        <w:rPr>
          <w:rStyle w:val="fill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982559">
        <w:rPr>
          <w:rFonts w:ascii="Times New Roman" w:hAnsi="Times New Roman" w:cs="Times New Roman"/>
          <w:sz w:val="24"/>
          <w:szCs w:val="24"/>
        </w:rPr>
        <w:t xml:space="preserve">определяется графиками работы,  </w:t>
      </w:r>
      <w:r w:rsidRPr="00982559">
        <w:rPr>
          <w:rFonts w:ascii="Times New Roman" w:hAnsi="Times New Roman" w:cs="Times New Roman"/>
          <w:sz w:val="24"/>
          <w:szCs w:val="24"/>
        </w:rPr>
        <w:br/>
        <w:t>расписанием</w:t>
      </w:r>
      <w:r>
        <w:rPr>
          <w:rFonts w:ascii="Times New Roman" w:hAnsi="Times New Roman" w:cs="Times New Roman"/>
          <w:sz w:val="24"/>
          <w:szCs w:val="24"/>
        </w:rPr>
        <w:t xml:space="preserve">  занятий</w:t>
      </w:r>
      <w:r w:rsidRPr="00982559">
        <w:rPr>
          <w:rFonts w:ascii="Times New Roman" w:hAnsi="Times New Roman" w:cs="Times New Roman"/>
          <w:sz w:val="24"/>
          <w:szCs w:val="24"/>
        </w:rPr>
        <w:t>, графиком дежурств и обязанностями, предусмотренными их трудовыми договорами  и дополнительными соглашени</w:t>
      </w:r>
      <w:bookmarkStart w:id="171" w:name="dfasythusu"/>
      <w:bookmarkStart w:id="172" w:name="dfasykgssu"/>
      <w:bookmarkStart w:id="173" w:name="dfasd1lebe"/>
      <w:bookmarkEnd w:id="171"/>
      <w:bookmarkEnd w:id="172"/>
      <w:bookmarkEnd w:id="173"/>
      <w:r w:rsidRPr="00982559">
        <w:rPr>
          <w:rFonts w:ascii="Times New Roman" w:hAnsi="Times New Roman" w:cs="Times New Roman"/>
          <w:sz w:val="24"/>
          <w:szCs w:val="24"/>
        </w:rPr>
        <w:t>я к ним.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Для всего остального персонала</w:t>
      </w:r>
      <w:r w:rsidRPr="00F451B9">
        <w:rPr>
          <w:rStyle w:val="fill"/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так же устанавливается пятидневная рабочая неделя в соответствии с графиком работы.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74" w:name="dfasgok3ro"/>
      <w:bookmarkEnd w:id="174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82559">
        <w:rPr>
          <w:rFonts w:ascii="Times New Roman" w:hAnsi="Times New Roman" w:cs="Times New Roman"/>
          <w:sz w:val="24"/>
          <w:szCs w:val="24"/>
        </w:rPr>
        <w:t>Графики работы утверждаются  заведующей МБДОУ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982559">
        <w:rPr>
          <w:rFonts w:ascii="Times New Roman" w:hAnsi="Times New Roman" w:cs="Times New Roman"/>
          <w:sz w:val="24"/>
          <w:szCs w:val="24"/>
        </w:rPr>
        <w:t xml:space="preserve"> и предусматривают время начала и окончания работы, перерыва  для отдыха. Графики объявляются работникам под подпись и вывешиваются  на информационном стенде.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75" w:name="dfasbgehc4"/>
      <w:bookmarkEnd w:id="175"/>
      <w:r w:rsidRPr="00982559">
        <w:rPr>
          <w:rFonts w:ascii="Times New Roman" w:hAnsi="Times New Roman" w:cs="Times New Roman"/>
          <w:sz w:val="24"/>
          <w:szCs w:val="24"/>
        </w:rPr>
        <w:t xml:space="preserve">6.2. Режим рабочего времени и времени отдыха педагогических работников и иных работников 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F451B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82559">
        <w:rPr>
          <w:rFonts w:ascii="Times New Roman" w:hAnsi="Times New Roman" w:cs="Times New Roman"/>
          <w:sz w:val="24"/>
          <w:szCs w:val="24"/>
        </w:rPr>
        <w:t>устанавливается настоящими Правилами в соответствии с трудовым законодательством, иными  нормативными правовыми актами, содержащими нормы</w:t>
      </w:r>
      <w:r>
        <w:rPr>
          <w:rFonts w:ascii="Times New Roman" w:hAnsi="Times New Roman" w:cs="Times New Roman"/>
          <w:sz w:val="24"/>
          <w:szCs w:val="24"/>
        </w:rPr>
        <w:t xml:space="preserve"> трудового права, коллективным </w:t>
      </w:r>
      <w:r w:rsidRPr="00982559">
        <w:rPr>
          <w:rFonts w:ascii="Times New Roman" w:hAnsi="Times New Roman" w:cs="Times New Roman"/>
          <w:sz w:val="24"/>
          <w:szCs w:val="24"/>
        </w:rPr>
        <w:t>договором с учетом: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76" w:name="dfasrryxf7"/>
      <w:bookmarkEnd w:id="176"/>
      <w:r w:rsidRPr="00982559">
        <w:rPr>
          <w:rFonts w:ascii="Times New Roman" w:hAnsi="Times New Roman" w:cs="Times New Roman"/>
          <w:sz w:val="24"/>
          <w:szCs w:val="24"/>
        </w:rPr>
        <w:t xml:space="preserve">а) режима деятельности МБДОУ, </w:t>
      </w:r>
      <w:bookmarkStart w:id="177" w:name="dfasgwft0l"/>
      <w:bookmarkEnd w:id="177"/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78" w:name="dfas5l28vv"/>
      <w:bookmarkEnd w:id="178"/>
      <w:r w:rsidRPr="00982559">
        <w:rPr>
          <w:rFonts w:ascii="Times New Roman" w:hAnsi="Times New Roman" w:cs="Times New Roman"/>
          <w:sz w:val="24"/>
          <w:szCs w:val="24"/>
        </w:rPr>
        <w:t>б) времени, необходимого для выполнения входящих в рабочее в</w:t>
      </w:r>
      <w:r>
        <w:rPr>
          <w:rFonts w:ascii="Times New Roman" w:hAnsi="Times New Roman" w:cs="Times New Roman"/>
          <w:sz w:val="24"/>
          <w:szCs w:val="24"/>
        </w:rPr>
        <w:t xml:space="preserve">ремя педагогических работников </w:t>
      </w:r>
      <w:r w:rsidRPr="00982559">
        <w:rPr>
          <w:rFonts w:ascii="Times New Roman" w:hAnsi="Times New Roman" w:cs="Times New Roman"/>
          <w:sz w:val="24"/>
          <w:szCs w:val="24"/>
        </w:rPr>
        <w:t>в зависимости от занимаемой ими должности иных пре</w:t>
      </w:r>
      <w:r>
        <w:rPr>
          <w:rFonts w:ascii="Times New Roman" w:hAnsi="Times New Roman" w:cs="Times New Roman"/>
          <w:sz w:val="24"/>
          <w:szCs w:val="24"/>
        </w:rPr>
        <w:t xml:space="preserve">дусмотренных квалификационными </w:t>
      </w:r>
      <w:r w:rsidRPr="00982559">
        <w:rPr>
          <w:rFonts w:ascii="Times New Roman" w:hAnsi="Times New Roman" w:cs="Times New Roman"/>
          <w:sz w:val="24"/>
          <w:szCs w:val="24"/>
        </w:rPr>
        <w:t>характеристиками должностных обязанностей;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79" w:name="dfastlu1ns"/>
      <w:bookmarkEnd w:id="179"/>
      <w:proofErr w:type="spellStart"/>
      <w:r w:rsidRPr="0098255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82559">
        <w:rPr>
          <w:rFonts w:ascii="Times New Roman" w:hAnsi="Times New Roman" w:cs="Times New Roman"/>
          <w:sz w:val="24"/>
          <w:szCs w:val="24"/>
        </w:rPr>
        <w:t xml:space="preserve">) времени, необходимого для выполнения педагогическими работниками и иными работниками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 </w:t>
      </w:r>
      <w:r w:rsidRPr="00982559">
        <w:rPr>
          <w:rFonts w:ascii="Times New Roman" w:hAnsi="Times New Roman" w:cs="Times New Roman"/>
          <w:sz w:val="24"/>
          <w:szCs w:val="24"/>
        </w:rPr>
        <w:t>дополнительной работы за дополнительную оплату по соглашению сторон трудового договора.</w:t>
      </w: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80" w:name="dfas434fdg"/>
      <w:bookmarkEnd w:id="180"/>
      <w:r w:rsidRPr="00982559">
        <w:rPr>
          <w:rFonts w:ascii="Times New Roman" w:hAnsi="Times New Roman" w:cs="Times New Roman"/>
          <w:sz w:val="24"/>
          <w:szCs w:val="24"/>
        </w:rPr>
        <w:t xml:space="preserve">6.3. Режим </w:t>
      </w:r>
      <w:r w:rsidRPr="00F451B9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F451B9">
        <w:rPr>
          <w:rStyle w:val="fill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заведующей МБДОУ</w:t>
      </w:r>
      <w:r w:rsidRPr="00982559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982559">
        <w:rPr>
          <w:rFonts w:ascii="Times New Roman" w:hAnsi="Times New Roman" w:cs="Times New Roman"/>
          <w:sz w:val="24"/>
          <w:szCs w:val="24"/>
        </w:rPr>
        <w:t xml:space="preserve"> определяется графиком</w:t>
      </w:r>
      <w:r>
        <w:rPr>
          <w:rFonts w:ascii="Times New Roman" w:hAnsi="Times New Roman" w:cs="Times New Roman"/>
          <w:sz w:val="24"/>
          <w:szCs w:val="24"/>
        </w:rPr>
        <w:t xml:space="preserve"> работы с учетом необходимости  </w:t>
      </w:r>
      <w:r w:rsidRPr="00982559">
        <w:rPr>
          <w:rFonts w:ascii="Times New Roman" w:hAnsi="Times New Roman" w:cs="Times New Roman"/>
          <w:sz w:val="24"/>
          <w:szCs w:val="24"/>
        </w:rPr>
        <w:t>обеспечения руководящих функций.</w:t>
      </w:r>
    </w:p>
    <w:p w:rsidR="00F451B9" w:rsidRPr="003E28BE" w:rsidRDefault="00F451B9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3E28BE">
        <w:rPr>
          <w:rFonts w:ascii="Times New Roman" w:hAnsi="Times New Roman"/>
          <w:sz w:val="24"/>
          <w:szCs w:val="24"/>
        </w:rPr>
        <w:t>6.4. Административно-управленческим, учебно-вспомогательным и обслуживающим работникам  МБДОУ (мужчинам), осуществляющим вспомогательные функции, устанавливается продолжительность рабочего времени 40 часов в неделю, за исключением случаев, установленных трудовым законодательством.</w:t>
      </w:r>
    </w:p>
    <w:p w:rsidR="00F451B9" w:rsidRPr="003E28BE" w:rsidRDefault="00F451B9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3E28BE">
        <w:rPr>
          <w:rFonts w:ascii="Times New Roman" w:hAnsi="Times New Roman"/>
          <w:sz w:val="24"/>
          <w:szCs w:val="24"/>
        </w:rPr>
        <w:t>6.5. Продолжительность рабочего времени для обслуживающего персонала и рабочих определяется графиком сменности, составляемым с соблюдением установленной продолжительности рабочего времени за неделю или другой учетный период. График утверждается заведующей МБДОУ.</w:t>
      </w:r>
    </w:p>
    <w:p w:rsidR="00F451B9" w:rsidRDefault="00F451B9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3E28BE">
        <w:rPr>
          <w:rFonts w:ascii="Times New Roman" w:hAnsi="Times New Roman"/>
          <w:sz w:val="24"/>
          <w:szCs w:val="24"/>
        </w:rPr>
        <w:t>6.6. Педагогическим работникам МБДОУ, а также работникам-женщинам в сельской местности устанавливается сокращенная продолжительность рабочего времени – не более 36 часов в неделю.</w:t>
      </w:r>
    </w:p>
    <w:p w:rsidR="005219D1" w:rsidRPr="004E4871" w:rsidRDefault="005219D1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4E4871">
        <w:rPr>
          <w:rFonts w:ascii="Times New Roman" w:hAnsi="Times New Roman"/>
          <w:sz w:val="24"/>
          <w:szCs w:val="24"/>
        </w:rPr>
        <w:t>6.7</w:t>
      </w:r>
      <w:proofErr w:type="gramStart"/>
      <w:r w:rsidRPr="004E4871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4E4871">
        <w:rPr>
          <w:rFonts w:ascii="Times New Roman" w:hAnsi="Times New Roman"/>
          <w:sz w:val="24"/>
          <w:szCs w:val="24"/>
        </w:rPr>
        <w:t xml:space="preserve"> соответствии требование ст.92 Трудового кодекса РФ сокращенная продолжительность рабочего времени устанавливается:</w:t>
      </w:r>
    </w:p>
    <w:p w:rsidR="005219D1" w:rsidRPr="004E4871" w:rsidRDefault="005219D1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4E4871">
        <w:rPr>
          <w:rFonts w:ascii="Times New Roman" w:hAnsi="Times New Roman"/>
          <w:sz w:val="24"/>
          <w:szCs w:val="24"/>
        </w:rPr>
        <w:t>- для работников в возрасте до шестнадцати лет – не более 24 часов в неделю;</w:t>
      </w:r>
    </w:p>
    <w:p w:rsidR="005219D1" w:rsidRPr="004E4871" w:rsidRDefault="005219D1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4E4871">
        <w:rPr>
          <w:rFonts w:ascii="Times New Roman" w:hAnsi="Times New Roman"/>
          <w:sz w:val="24"/>
          <w:szCs w:val="24"/>
        </w:rPr>
        <w:t>- для работников в возрасте от 16 до 18 лет – не более 35 часов в неделю;</w:t>
      </w:r>
    </w:p>
    <w:p w:rsidR="005219D1" w:rsidRPr="004E4871" w:rsidRDefault="005219D1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4E4871">
        <w:rPr>
          <w:rFonts w:ascii="Times New Roman" w:hAnsi="Times New Roman"/>
          <w:sz w:val="24"/>
          <w:szCs w:val="24"/>
        </w:rPr>
        <w:t xml:space="preserve">- для работников, являющимися инвалидами </w:t>
      </w:r>
      <w:r w:rsidRPr="004E4871">
        <w:rPr>
          <w:rFonts w:ascii="Times New Roman" w:hAnsi="Times New Roman"/>
          <w:sz w:val="24"/>
          <w:szCs w:val="24"/>
          <w:lang w:val="en-US"/>
        </w:rPr>
        <w:t>I</w:t>
      </w:r>
      <w:r w:rsidRPr="004E4871">
        <w:rPr>
          <w:rFonts w:ascii="Times New Roman" w:hAnsi="Times New Roman"/>
          <w:sz w:val="24"/>
          <w:szCs w:val="24"/>
        </w:rPr>
        <w:t xml:space="preserve"> или  </w:t>
      </w:r>
      <w:r w:rsidRPr="004E4871">
        <w:rPr>
          <w:rFonts w:ascii="Times New Roman" w:hAnsi="Times New Roman"/>
          <w:sz w:val="24"/>
          <w:szCs w:val="24"/>
          <w:lang w:val="en-US"/>
        </w:rPr>
        <w:t>II</w:t>
      </w:r>
      <w:r w:rsidRPr="004E4871">
        <w:rPr>
          <w:rFonts w:ascii="Times New Roman" w:hAnsi="Times New Roman"/>
          <w:sz w:val="24"/>
          <w:szCs w:val="24"/>
        </w:rPr>
        <w:t xml:space="preserve"> группы – не более 35 часов в неделю;  </w:t>
      </w:r>
    </w:p>
    <w:p w:rsidR="005219D1" w:rsidRPr="005219D1" w:rsidRDefault="005219D1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4E4871">
        <w:rPr>
          <w:rFonts w:ascii="Times New Roman" w:hAnsi="Times New Roman"/>
          <w:sz w:val="24"/>
          <w:szCs w:val="24"/>
        </w:rPr>
        <w:t>- для работников, условия труда на рабочих местах, которые по результатам специальной оценки условий труда отнесены к вредным условиям труда 3 или 4 степени или опасным условиям труда -  не более 36 часов в неделю.</w:t>
      </w:r>
    </w:p>
    <w:p w:rsidR="00F451B9" w:rsidRPr="003E28BE" w:rsidRDefault="005219D1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6.8</w:t>
      </w:r>
      <w:r w:rsidR="00F451B9" w:rsidRPr="003E28B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F451B9" w:rsidRPr="003E28BE">
        <w:rPr>
          <w:rFonts w:ascii="Times New Roman" w:hAnsi="Times New Roman"/>
          <w:sz w:val="24"/>
          <w:szCs w:val="24"/>
        </w:rPr>
        <w:t>В зависимости от занимаемой должности в рабочее время педагогических работников включается учебная и воспитательная работа, в том числе индивидуальная работа с воспитанниками,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–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воспитанниками.</w:t>
      </w:r>
      <w:proofErr w:type="gramEnd"/>
    </w:p>
    <w:p w:rsidR="00F451B9" w:rsidRPr="003E28BE" w:rsidRDefault="005219D1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6.9</w:t>
      </w:r>
      <w:r w:rsidR="00F451B9" w:rsidRPr="003E28BE">
        <w:rPr>
          <w:rFonts w:ascii="Times New Roman" w:hAnsi="Times New Roman"/>
          <w:sz w:val="24"/>
          <w:szCs w:val="24"/>
        </w:rPr>
        <w:t>. Выполнение учебной работы регулируется расписанием занятий.</w:t>
      </w:r>
    </w:p>
    <w:p w:rsidR="00F451B9" w:rsidRPr="003E28BE" w:rsidRDefault="005219D1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6.10</w:t>
      </w:r>
      <w:r w:rsidR="00F451B9" w:rsidRPr="003E28BE">
        <w:rPr>
          <w:rFonts w:ascii="Times New Roman" w:hAnsi="Times New Roman"/>
          <w:sz w:val="24"/>
          <w:szCs w:val="24"/>
        </w:rPr>
        <w:t>. Определение учебной нагрузки лицам, замещающим должности педагогических работников наряду с работой, определенной трудовым договором, осуществляется путем заключения дополнительного соглашения к трудовому договору, в котором указывается срок, в течение которого будет выполняться работа, ее содержание, объем и размер оплаты.</w:t>
      </w:r>
    </w:p>
    <w:p w:rsidR="00F451B9" w:rsidRPr="003E28BE" w:rsidRDefault="005219D1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6.11</w:t>
      </w:r>
      <w:r w:rsidR="00F451B9" w:rsidRPr="003E28BE">
        <w:rPr>
          <w:rFonts w:ascii="Times New Roman" w:hAnsi="Times New Roman"/>
          <w:sz w:val="24"/>
          <w:szCs w:val="24"/>
        </w:rPr>
        <w:t>. Рабочий день педагога начинается за 10 минут до приема детей в группы. Педагог не имеет права оставлять воспитанников без надзора в период занятий, а в случаях, установленных приказом заведующей МБДОУ, и в перерывах между занятиями.</w:t>
      </w:r>
    </w:p>
    <w:p w:rsidR="00F451B9" w:rsidRPr="003E28BE" w:rsidRDefault="00F451B9" w:rsidP="00F451B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5219D1">
        <w:rPr>
          <w:rFonts w:ascii="Times New Roman" w:hAnsi="Times New Roman"/>
          <w:sz w:val="24"/>
          <w:szCs w:val="24"/>
        </w:rPr>
        <w:t>.12</w:t>
      </w:r>
      <w:r w:rsidRPr="003E28BE">
        <w:rPr>
          <w:rFonts w:ascii="Times New Roman" w:hAnsi="Times New Roman"/>
          <w:sz w:val="24"/>
          <w:szCs w:val="24"/>
        </w:rPr>
        <w:t>. Вход в группу после начала занятия разрешается только заведующей МБДОУ и  старшему воспитателю с целью контроля.</w:t>
      </w:r>
    </w:p>
    <w:p w:rsidR="00F451B9" w:rsidRPr="0098255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F451B9" w:rsidRPr="002105F0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bookmarkStart w:id="181" w:name="dfasn5thub"/>
      <w:bookmarkStart w:id="182" w:name="dfasgq0plz"/>
      <w:bookmarkStart w:id="183" w:name="dfassm10b6"/>
      <w:bookmarkStart w:id="184" w:name="dfasuaug1p"/>
      <w:bookmarkEnd w:id="181"/>
      <w:bookmarkEnd w:id="182"/>
      <w:bookmarkEnd w:id="183"/>
      <w:bookmarkEnd w:id="184"/>
      <w:r w:rsidRPr="002105F0">
        <w:t> </w:t>
      </w:r>
    </w:p>
    <w:p w:rsidR="00F451B9" w:rsidRPr="00FE7CD6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185" w:name="dfasoo5y1x"/>
      <w:bookmarkEnd w:id="185"/>
      <w:r w:rsidRPr="00FE7CD6">
        <w:rPr>
          <w:rFonts w:ascii="Times New Roman" w:hAnsi="Times New Roman" w:cs="Times New Roman"/>
          <w:b/>
          <w:bCs/>
          <w:sz w:val="24"/>
          <w:szCs w:val="24"/>
        </w:rPr>
        <w:t>7. Время отдыха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86" w:name="dfastp2n86"/>
      <w:bookmarkEnd w:id="186"/>
      <w:r w:rsidRPr="003E28BE">
        <w:rPr>
          <w:rFonts w:ascii="Times New Roman" w:hAnsi="Times New Roman" w:cs="Times New Roman"/>
          <w:sz w:val="24"/>
          <w:szCs w:val="24"/>
        </w:rPr>
        <w:t xml:space="preserve">7.1. Работникам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3E28BE">
        <w:rPr>
          <w:rFonts w:ascii="Times New Roman" w:hAnsi="Times New Roman" w:cs="Times New Roman"/>
          <w:sz w:val="24"/>
          <w:szCs w:val="24"/>
        </w:rPr>
        <w:t>устанавливаются следующие виды времени отдыха: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87" w:name="dfasxl33de"/>
      <w:bookmarkEnd w:id="187"/>
      <w:r w:rsidRPr="003E28BE">
        <w:rPr>
          <w:rFonts w:ascii="Times New Roman" w:hAnsi="Times New Roman" w:cs="Times New Roman"/>
          <w:sz w:val="24"/>
          <w:szCs w:val="24"/>
        </w:rPr>
        <w:t>а) перерывы в течение рабочего дня (смены);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88" w:name="dfasi67ay2"/>
      <w:bookmarkStart w:id="189" w:name="dfas43i273"/>
      <w:bookmarkEnd w:id="188"/>
      <w:bookmarkEnd w:id="189"/>
      <w:r w:rsidRPr="003E28BE">
        <w:rPr>
          <w:rFonts w:ascii="Times New Roman" w:hAnsi="Times New Roman" w:cs="Times New Roman"/>
          <w:sz w:val="24"/>
          <w:szCs w:val="24"/>
        </w:rPr>
        <w:t>б) выходные дни (еженедельный непрерывный отдых);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90" w:name="dfass9tktr"/>
      <w:bookmarkEnd w:id="190"/>
      <w:r w:rsidRPr="003E28BE">
        <w:rPr>
          <w:rFonts w:ascii="Times New Roman" w:hAnsi="Times New Roman" w:cs="Times New Roman"/>
          <w:sz w:val="24"/>
          <w:szCs w:val="24"/>
        </w:rPr>
        <w:t>в) нерабочие праздничные дни;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91" w:name="dfasbr3r46"/>
      <w:bookmarkEnd w:id="191"/>
      <w:r w:rsidRPr="003E28BE">
        <w:rPr>
          <w:rFonts w:ascii="Times New Roman" w:hAnsi="Times New Roman" w:cs="Times New Roman"/>
          <w:sz w:val="24"/>
          <w:szCs w:val="24"/>
        </w:rPr>
        <w:t>г) отпуска.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92" w:name="dfasury6d4"/>
      <w:bookmarkStart w:id="193" w:name="dfas5m5gft"/>
      <w:bookmarkEnd w:id="192"/>
      <w:bookmarkEnd w:id="193"/>
      <w:r w:rsidRPr="003E28BE">
        <w:rPr>
          <w:rFonts w:ascii="Times New Roman" w:hAnsi="Times New Roman" w:cs="Times New Roman"/>
          <w:sz w:val="24"/>
          <w:szCs w:val="24"/>
        </w:rPr>
        <w:t>7.2. Работникам предоставляются выходные дни (еженедельный непрерывный отдых).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94" w:name="dfasxiool7"/>
      <w:bookmarkStart w:id="195" w:name="dfasw7parw"/>
      <w:bookmarkEnd w:id="194"/>
      <w:bookmarkEnd w:id="195"/>
      <w:r w:rsidRPr="003E28BE">
        <w:rPr>
          <w:rFonts w:ascii="Times New Roman" w:hAnsi="Times New Roman" w:cs="Times New Roman"/>
          <w:sz w:val="24"/>
          <w:szCs w:val="24"/>
        </w:rPr>
        <w:t xml:space="preserve">7.3. Для работников, работающих по пятидневной рабочей неделе,  выходными  днями </w:t>
      </w:r>
      <w:r w:rsidRPr="003E28BE">
        <w:rPr>
          <w:rFonts w:ascii="Times New Roman" w:hAnsi="Times New Roman" w:cs="Times New Roman"/>
          <w:sz w:val="24"/>
          <w:szCs w:val="24"/>
        </w:rPr>
        <w:br/>
        <w:t>устанавливается суббота и воскресенье.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96" w:name="dfasx5sh5z"/>
      <w:bookmarkStart w:id="197" w:name="dfasg3vba7"/>
      <w:bookmarkEnd w:id="196"/>
      <w:bookmarkEnd w:id="197"/>
      <w:r w:rsidRPr="003E28BE">
        <w:rPr>
          <w:rFonts w:ascii="Times New Roman" w:hAnsi="Times New Roman" w:cs="Times New Roman"/>
          <w:sz w:val="24"/>
          <w:szCs w:val="24"/>
        </w:rPr>
        <w:t>7.4. Накануне нерабочих праздничных дней продолжительнос</w:t>
      </w:r>
      <w:r>
        <w:rPr>
          <w:rFonts w:ascii="Times New Roman" w:hAnsi="Times New Roman" w:cs="Times New Roman"/>
          <w:sz w:val="24"/>
          <w:szCs w:val="24"/>
        </w:rPr>
        <w:t xml:space="preserve">ть рабочего дня сокращается на </w:t>
      </w:r>
      <w:r w:rsidRPr="003E28BE">
        <w:rPr>
          <w:rFonts w:ascii="Times New Roman" w:hAnsi="Times New Roman" w:cs="Times New Roman"/>
          <w:sz w:val="24"/>
          <w:szCs w:val="24"/>
        </w:rPr>
        <w:t>один час.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98" w:name="dfascgg0a2"/>
      <w:bookmarkEnd w:id="198"/>
      <w:r w:rsidRPr="003E28BE">
        <w:rPr>
          <w:rFonts w:ascii="Times New Roman" w:hAnsi="Times New Roman" w:cs="Times New Roman"/>
          <w:sz w:val="24"/>
          <w:szCs w:val="24"/>
        </w:rPr>
        <w:t>Нерабочими праздничными днями в Российской Федерации являются: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99" w:name="dfasrcv1q5"/>
      <w:bookmarkEnd w:id="199"/>
      <w:r w:rsidRPr="003E28BE">
        <w:rPr>
          <w:rFonts w:ascii="Times New Roman" w:hAnsi="Times New Roman" w:cs="Times New Roman"/>
          <w:sz w:val="24"/>
          <w:szCs w:val="24"/>
        </w:rPr>
        <w:t>– 1, 2, 3, 4, 5, 6 и 8 января – новогодние каникулы;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00" w:name="dfas7v16ft"/>
      <w:bookmarkStart w:id="201" w:name="dst102378"/>
      <w:bookmarkEnd w:id="200"/>
      <w:bookmarkEnd w:id="201"/>
      <w:r w:rsidRPr="003E28BE">
        <w:rPr>
          <w:rFonts w:ascii="Times New Roman" w:hAnsi="Times New Roman" w:cs="Times New Roman"/>
          <w:sz w:val="24"/>
          <w:szCs w:val="24"/>
        </w:rPr>
        <w:t>– 7 января – Рождество Христово;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02" w:name="dfasrvgib9"/>
      <w:bookmarkStart w:id="203" w:name="dst102379"/>
      <w:bookmarkEnd w:id="202"/>
      <w:bookmarkEnd w:id="203"/>
      <w:r w:rsidRPr="003E28BE">
        <w:rPr>
          <w:rFonts w:ascii="Times New Roman" w:hAnsi="Times New Roman" w:cs="Times New Roman"/>
          <w:sz w:val="24"/>
          <w:szCs w:val="24"/>
        </w:rPr>
        <w:t>– 23 февраля – День защитника Отечества;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04" w:name="dfas8n2yew"/>
      <w:bookmarkStart w:id="205" w:name="dst102380"/>
      <w:bookmarkEnd w:id="204"/>
      <w:bookmarkEnd w:id="205"/>
      <w:r w:rsidRPr="003E28BE">
        <w:rPr>
          <w:rFonts w:ascii="Times New Roman" w:hAnsi="Times New Roman" w:cs="Times New Roman"/>
          <w:sz w:val="24"/>
          <w:szCs w:val="24"/>
        </w:rPr>
        <w:t>– 8 марта – Международный женский день;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06" w:name="dfasm82tz5"/>
      <w:bookmarkStart w:id="207" w:name="dst102381"/>
      <w:bookmarkEnd w:id="206"/>
      <w:bookmarkEnd w:id="207"/>
      <w:r w:rsidRPr="003E28BE">
        <w:rPr>
          <w:rFonts w:ascii="Times New Roman" w:hAnsi="Times New Roman" w:cs="Times New Roman"/>
          <w:sz w:val="24"/>
          <w:szCs w:val="24"/>
        </w:rPr>
        <w:t>– 1 мая – Праздник Весны и Труда;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08" w:name="dfaszspboe"/>
      <w:bookmarkStart w:id="209" w:name="dst102382"/>
      <w:bookmarkEnd w:id="208"/>
      <w:bookmarkEnd w:id="209"/>
      <w:r w:rsidRPr="003E28BE">
        <w:rPr>
          <w:rFonts w:ascii="Times New Roman" w:hAnsi="Times New Roman" w:cs="Times New Roman"/>
          <w:sz w:val="24"/>
          <w:szCs w:val="24"/>
        </w:rPr>
        <w:t>– 9 мая – День Победы;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10" w:name="dfasf9zz9f"/>
      <w:bookmarkStart w:id="211" w:name="dst102383"/>
      <w:bookmarkEnd w:id="210"/>
      <w:bookmarkEnd w:id="211"/>
      <w:r w:rsidRPr="003E28BE">
        <w:rPr>
          <w:rFonts w:ascii="Times New Roman" w:hAnsi="Times New Roman" w:cs="Times New Roman"/>
          <w:sz w:val="24"/>
          <w:szCs w:val="24"/>
        </w:rPr>
        <w:t>– 12 июня – День России;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12" w:name="dfasbog3cy"/>
      <w:bookmarkStart w:id="213" w:name="dst102384"/>
      <w:bookmarkEnd w:id="212"/>
      <w:bookmarkEnd w:id="213"/>
      <w:r w:rsidRPr="003E28BE">
        <w:rPr>
          <w:rFonts w:ascii="Times New Roman" w:hAnsi="Times New Roman" w:cs="Times New Roman"/>
          <w:sz w:val="24"/>
          <w:szCs w:val="24"/>
        </w:rPr>
        <w:t>– 4 ноября – День народного единства.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14" w:name="dfasblifal"/>
      <w:bookmarkEnd w:id="214"/>
      <w:r w:rsidRPr="003E28BE">
        <w:rPr>
          <w:rFonts w:ascii="Times New Roman" w:hAnsi="Times New Roman" w:cs="Times New Roman"/>
          <w:sz w:val="24"/>
          <w:szCs w:val="24"/>
        </w:rPr>
        <w:t xml:space="preserve">Работа в выходные и нерабочие праздничные дни запрещается, за исключением случаев, </w:t>
      </w:r>
      <w:r w:rsidRPr="003E28BE">
        <w:rPr>
          <w:rFonts w:ascii="Times New Roman" w:hAnsi="Times New Roman" w:cs="Times New Roman"/>
          <w:sz w:val="24"/>
          <w:szCs w:val="24"/>
        </w:rPr>
        <w:br/>
        <w:t>предусмотренных Трудовым кодексом.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15" w:name="dfasrkrtre"/>
      <w:bookmarkEnd w:id="215"/>
      <w:r w:rsidRPr="003E28BE">
        <w:rPr>
          <w:rFonts w:ascii="Times New Roman" w:hAnsi="Times New Roman" w:cs="Times New Roman"/>
          <w:sz w:val="24"/>
          <w:szCs w:val="24"/>
        </w:rPr>
        <w:t>7.5. Порядок предоставления времени отдыха при совпадении</w:t>
      </w:r>
      <w:r>
        <w:rPr>
          <w:rFonts w:ascii="Times New Roman" w:hAnsi="Times New Roman" w:cs="Times New Roman"/>
          <w:sz w:val="24"/>
          <w:szCs w:val="24"/>
        </w:rPr>
        <w:t xml:space="preserve"> нерабочего праздничного дня и </w:t>
      </w:r>
      <w:r w:rsidRPr="003E28BE">
        <w:rPr>
          <w:rFonts w:ascii="Times New Roman" w:hAnsi="Times New Roman" w:cs="Times New Roman"/>
          <w:sz w:val="24"/>
          <w:szCs w:val="24"/>
        </w:rPr>
        <w:t>выходного дня, а также иные вопросы регулирования предос</w:t>
      </w:r>
      <w:r>
        <w:rPr>
          <w:rFonts w:ascii="Times New Roman" w:hAnsi="Times New Roman" w:cs="Times New Roman"/>
          <w:sz w:val="24"/>
          <w:szCs w:val="24"/>
        </w:rPr>
        <w:t xml:space="preserve">тавления нерабочих праздничных </w:t>
      </w:r>
      <w:r w:rsidRPr="003E28BE">
        <w:rPr>
          <w:rFonts w:ascii="Times New Roman" w:hAnsi="Times New Roman" w:cs="Times New Roman"/>
          <w:sz w:val="24"/>
          <w:szCs w:val="24"/>
        </w:rPr>
        <w:t>дней устанавливаются в соответствии с трудовым законодательством.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16" w:name="dfasfb2zcq"/>
      <w:bookmarkEnd w:id="216"/>
      <w:r w:rsidRPr="003E28BE">
        <w:rPr>
          <w:rFonts w:ascii="Times New Roman" w:hAnsi="Times New Roman" w:cs="Times New Roman"/>
          <w:sz w:val="24"/>
          <w:szCs w:val="24"/>
        </w:rPr>
        <w:t>7.6. Работникам предоставляются ежегодные отпуска с сохранением места работы (должности) и среднего заработка.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17" w:name="dfas2uhgsc"/>
      <w:bookmarkEnd w:id="217"/>
      <w:r w:rsidRPr="003E28BE">
        <w:rPr>
          <w:rFonts w:ascii="Times New Roman" w:hAnsi="Times New Roman" w:cs="Times New Roman"/>
          <w:sz w:val="24"/>
          <w:szCs w:val="24"/>
        </w:rPr>
        <w:t>7.6.1. Работникам предоставляется ежегодный основной оплачиваемый отпуск продолжительностью 28 календарных дней.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18" w:name="dfas0lttlg"/>
      <w:bookmarkEnd w:id="218"/>
      <w:r w:rsidRPr="003E28BE">
        <w:rPr>
          <w:rFonts w:ascii="Times New Roman" w:hAnsi="Times New Roman" w:cs="Times New Roman"/>
          <w:sz w:val="24"/>
          <w:szCs w:val="24"/>
        </w:rPr>
        <w:t xml:space="preserve">7.6.2. Педагогическим работникам предоставляется ежегодный основной удлиненный </w:t>
      </w:r>
      <w:r w:rsidRPr="003E28BE">
        <w:rPr>
          <w:rFonts w:ascii="Times New Roman" w:hAnsi="Times New Roman" w:cs="Times New Roman"/>
          <w:sz w:val="24"/>
          <w:szCs w:val="24"/>
          <w:u w:val="single"/>
        </w:rPr>
        <w:br/>
      </w:r>
      <w:r w:rsidRPr="003E28BE">
        <w:rPr>
          <w:rFonts w:ascii="Times New Roman" w:hAnsi="Times New Roman" w:cs="Times New Roman"/>
          <w:sz w:val="24"/>
          <w:szCs w:val="24"/>
        </w:rPr>
        <w:t xml:space="preserve">оплачиваемый отпуск. 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19" w:name="dfasgv0ud7"/>
      <w:bookmarkStart w:id="220" w:name="dfasct5pr6"/>
      <w:bookmarkEnd w:id="219"/>
      <w:bookmarkEnd w:id="220"/>
      <w:r w:rsidRPr="003E28BE">
        <w:rPr>
          <w:rFonts w:ascii="Times New Roman" w:hAnsi="Times New Roman" w:cs="Times New Roman"/>
          <w:sz w:val="24"/>
          <w:szCs w:val="24"/>
        </w:rPr>
        <w:t>7.6.4. Ежегодный основной удлиненный оплачиваемый отп</w:t>
      </w:r>
      <w:r>
        <w:rPr>
          <w:rFonts w:ascii="Times New Roman" w:hAnsi="Times New Roman" w:cs="Times New Roman"/>
          <w:sz w:val="24"/>
          <w:szCs w:val="24"/>
        </w:rPr>
        <w:t xml:space="preserve">уск может предоставляться иным </w:t>
      </w:r>
      <w:r w:rsidRPr="003E28BE">
        <w:rPr>
          <w:rFonts w:ascii="Times New Roman" w:hAnsi="Times New Roman" w:cs="Times New Roman"/>
          <w:sz w:val="24"/>
          <w:szCs w:val="24"/>
        </w:rPr>
        <w:t>(непедагогическим) работникам в случаях и порядке, который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 нормативным </w:t>
      </w:r>
      <w:r w:rsidRPr="003E28BE">
        <w:rPr>
          <w:rFonts w:ascii="Times New Roman" w:hAnsi="Times New Roman" w:cs="Times New Roman"/>
          <w:sz w:val="24"/>
          <w:szCs w:val="24"/>
        </w:rPr>
        <w:t>правовым актом Правительства.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21" w:name="dfasdzyea9"/>
      <w:bookmarkEnd w:id="221"/>
      <w:r w:rsidRPr="003E28BE">
        <w:rPr>
          <w:rFonts w:ascii="Times New Roman" w:hAnsi="Times New Roman" w:cs="Times New Roman"/>
          <w:sz w:val="24"/>
          <w:szCs w:val="24"/>
        </w:rPr>
        <w:t>7.7. Работникам, занятым на работах с вредными и (или) опасным</w:t>
      </w:r>
      <w:r>
        <w:rPr>
          <w:rFonts w:ascii="Times New Roman" w:hAnsi="Times New Roman" w:cs="Times New Roman"/>
          <w:sz w:val="24"/>
          <w:szCs w:val="24"/>
        </w:rPr>
        <w:t xml:space="preserve">и условиями труда, работникам, </w:t>
      </w:r>
      <w:r w:rsidRPr="003E28BE">
        <w:rPr>
          <w:rFonts w:ascii="Times New Roman" w:hAnsi="Times New Roman" w:cs="Times New Roman"/>
          <w:sz w:val="24"/>
          <w:szCs w:val="24"/>
        </w:rPr>
        <w:t>имеющим особый характер работы, работникам с ненормиро</w:t>
      </w:r>
      <w:r>
        <w:rPr>
          <w:rFonts w:ascii="Times New Roman" w:hAnsi="Times New Roman" w:cs="Times New Roman"/>
          <w:sz w:val="24"/>
          <w:szCs w:val="24"/>
        </w:rPr>
        <w:t xml:space="preserve">ванным рабочим днем, а также в </w:t>
      </w:r>
      <w:r w:rsidRPr="003E28BE">
        <w:rPr>
          <w:rFonts w:ascii="Times New Roman" w:hAnsi="Times New Roman" w:cs="Times New Roman"/>
          <w:sz w:val="24"/>
          <w:szCs w:val="24"/>
        </w:rPr>
        <w:t>других случаях, предусмотренных Трудовым кодексом</w:t>
      </w:r>
      <w:r>
        <w:rPr>
          <w:rFonts w:ascii="Times New Roman" w:hAnsi="Times New Roman" w:cs="Times New Roman"/>
          <w:sz w:val="24"/>
          <w:szCs w:val="24"/>
        </w:rPr>
        <w:t xml:space="preserve"> РФ, предоставляются ежегодные </w:t>
      </w:r>
      <w:r w:rsidRPr="003E28BE">
        <w:rPr>
          <w:rFonts w:ascii="Times New Roman" w:hAnsi="Times New Roman" w:cs="Times New Roman"/>
          <w:sz w:val="24"/>
          <w:szCs w:val="24"/>
        </w:rPr>
        <w:t>дополнительные оплачиваемые отпуска.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22" w:name="dfas9ndpd8"/>
      <w:bookmarkEnd w:id="222"/>
      <w:r w:rsidRPr="003E28BE">
        <w:rPr>
          <w:rFonts w:ascii="Times New Roman" w:hAnsi="Times New Roman" w:cs="Times New Roman"/>
          <w:sz w:val="24"/>
          <w:szCs w:val="24"/>
        </w:rPr>
        <w:t>7.7.1. Ежегодный дополнительный оплачиваемый отпуск предо</w:t>
      </w:r>
      <w:r>
        <w:rPr>
          <w:rFonts w:ascii="Times New Roman" w:hAnsi="Times New Roman" w:cs="Times New Roman"/>
          <w:sz w:val="24"/>
          <w:szCs w:val="24"/>
        </w:rPr>
        <w:t xml:space="preserve">ставляется работникам, условия </w:t>
      </w:r>
      <w:proofErr w:type="gramStart"/>
      <w:r w:rsidRPr="003E28BE">
        <w:rPr>
          <w:rFonts w:ascii="Times New Roman" w:hAnsi="Times New Roman" w:cs="Times New Roman"/>
          <w:sz w:val="24"/>
          <w:szCs w:val="24"/>
        </w:rPr>
        <w:t>труда</w:t>
      </w:r>
      <w:proofErr w:type="gramEnd"/>
      <w:r w:rsidRPr="003E28BE">
        <w:rPr>
          <w:rFonts w:ascii="Times New Roman" w:hAnsi="Times New Roman" w:cs="Times New Roman"/>
          <w:sz w:val="24"/>
          <w:szCs w:val="24"/>
        </w:rPr>
        <w:t xml:space="preserve"> на рабочих местах которых по результатам специальной оценки условий тру</w:t>
      </w:r>
      <w:r>
        <w:rPr>
          <w:rFonts w:ascii="Times New Roman" w:hAnsi="Times New Roman" w:cs="Times New Roman"/>
          <w:sz w:val="24"/>
          <w:szCs w:val="24"/>
        </w:rPr>
        <w:t xml:space="preserve">да отнесены к </w:t>
      </w:r>
      <w:r w:rsidRPr="003E28BE">
        <w:rPr>
          <w:rFonts w:ascii="Times New Roman" w:hAnsi="Times New Roman" w:cs="Times New Roman"/>
          <w:sz w:val="24"/>
          <w:szCs w:val="24"/>
        </w:rPr>
        <w:t>вредным условиям труда 2, 3 или 4-й степени либо опасным условиям труда.</w:t>
      </w:r>
      <w:bookmarkStart w:id="223" w:name="dfasdkgz5e"/>
      <w:bookmarkEnd w:id="22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8BE">
        <w:rPr>
          <w:rFonts w:ascii="Times New Roman" w:hAnsi="Times New Roman" w:cs="Times New Roman"/>
          <w:sz w:val="24"/>
          <w:szCs w:val="24"/>
        </w:rPr>
        <w:t>Минимальная продолжительность ежегодного дополнительного о</w:t>
      </w:r>
      <w:r>
        <w:rPr>
          <w:rFonts w:ascii="Times New Roman" w:hAnsi="Times New Roman" w:cs="Times New Roman"/>
          <w:sz w:val="24"/>
          <w:szCs w:val="24"/>
        </w:rPr>
        <w:t xml:space="preserve">плачиваемого отпуска указанным </w:t>
      </w:r>
      <w:r w:rsidRPr="003E28BE">
        <w:rPr>
          <w:rFonts w:ascii="Times New Roman" w:hAnsi="Times New Roman" w:cs="Times New Roman"/>
          <w:sz w:val="24"/>
          <w:szCs w:val="24"/>
        </w:rPr>
        <w:t>работникам составляет 7 календарных дней.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24" w:name="dfaska3bxg"/>
      <w:bookmarkEnd w:id="224"/>
      <w:r w:rsidRPr="003E28BE">
        <w:rPr>
          <w:rFonts w:ascii="Times New Roman" w:hAnsi="Times New Roman" w:cs="Times New Roman"/>
          <w:sz w:val="24"/>
          <w:szCs w:val="24"/>
        </w:rPr>
        <w:t>Продолжительность ежегодного дополнительного оплачиваемого</w:t>
      </w:r>
      <w:r>
        <w:rPr>
          <w:rFonts w:ascii="Times New Roman" w:hAnsi="Times New Roman" w:cs="Times New Roman"/>
          <w:sz w:val="24"/>
          <w:szCs w:val="24"/>
        </w:rPr>
        <w:t xml:space="preserve"> отпуска конкретного работника </w:t>
      </w:r>
      <w:r w:rsidRPr="003E28BE">
        <w:rPr>
          <w:rFonts w:ascii="Times New Roman" w:hAnsi="Times New Roman" w:cs="Times New Roman"/>
          <w:sz w:val="24"/>
          <w:szCs w:val="24"/>
        </w:rPr>
        <w:t xml:space="preserve">устанавливается трудовым договором на основании отраслевого </w:t>
      </w:r>
      <w:r>
        <w:rPr>
          <w:rFonts w:ascii="Times New Roman" w:hAnsi="Times New Roman" w:cs="Times New Roman"/>
          <w:sz w:val="24"/>
          <w:szCs w:val="24"/>
        </w:rPr>
        <w:t xml:space="preserve">(межотраслевого) соглашения и </w:t>
      </w:r>
      <w:r w:rsidRPr="003E28BE">
        <w:rPr>
          <w:rFonts w:ascii="Times New Roman" w:hAnsi="Times New Roman" w:cs="Times New Roman"/>
          <w:sz w:val="24"/>
          <w:szCs w:val="24"/>
        </w:rPr>
        <w:t>коллективного договора с учетом результатов специальной оценки условий труда.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25" w:name="dfasza0i7x"/>
      <w:bookmarkStart w:id="226" w:name="dfaseken31"/>
      <w:bookmarkEnd w:id="225"/>
      <w:bookmarkEnd w:id="226"/>
      <w:r w:rsidRPr="003E28BE">
        <w:rPr>
          <w:rFonts w:ascii="Times New Roman" w:hAnsi="Times New Roman" w:cs="Times New Roman"/>
          <w:sz w:val="24"/>
          <w:szCs w:val="24"/>
        </w:rPr>
        <w:t xml:space="preserve">7.8. Продолжительность ежегодных основного и дополнительных оплачиваемых отпусков </w:t>
      </w:r>
      <w:r w:rsidRPr="003E28BE">
        <w:rPr>
          <w:rFonts w:ascii="Times New Roman" w:hAnsi="Times New Roman" w:cs="Times New Roman"/>
          <w:sz w:val="24"/>
          <w:szCs w:val="24"/>
        </w:rPr>
        <w:br/>
        <w:t>работников исчисляется в календарных днях и максимальным пределом не ограничивается.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27" w:name="dfasoh8e1s"/>
      <w:bookmarkEnd w:id="227"/>
      <w:r w:rsidRPr="003E28BE">
        <w:rPr>
          <w:rFonts w:ascii="Times New Roman" w:hAnsi="Times New Roman" w:cs="Times New Roman"/>
          <w:sz w:val="24"/>
          <w:szCs w:val="24"/>
        </w:rPr>
        <w:t>7.9. Нерабочие праздничные дни, приходящиеся на период ежего</w:t>
      </w:r>
      <w:r>
        <w:rPr>
          <w:rFonts w:ascii="Times New Roman" w:hAnsi="Times New Roman" w:cs="Times New Roman"/>
          <w:sz w:val="24"/>
          <w:szCs w:val="24"/>
        </w:rPr>
        <w:t xml:space="preserve">дного основного или ежегодного </w:t>
      </w:r>
      <w:r w:rsidRPr="003E28BE">
        <w:rPr>
          <w:rFonts w:ascii="Times New Roman" w:hAnsi="Times New Roman" w:cs="Times New Roman"/>
          <w:sz w:val="24"/>
          <w:szCs w:val="24"/>
        </w:rPr>
        <w:t>дополнительного оплачиваемого отпуска, в число календарных дней отпуска не включаются.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28" w:name="dfasdeuhdd"/>
      <w:bookmarkEnd w:id="228"/>
      <w:r w:rsidRPr="003E28BE">
        <w:rPr>
          <w:rFonts w:ascii="Times New Roman" w:hAnsi="Times New Roman" w:cs="Times New Roman"/>
          <w:sz w:val="24"/>
          <w:szCs w:val="24"/>
        </w:rPr>
        <w:t xml:space="preserve">7.10. Стаж работы для предоставления ежегодных оплачиваемых отпусков определяется в </w:t>
      </w:r>
      <w:r w:rsidRPr="003E28BE">
        <w:rPr>
          <w:rFonts w:ascii="Times New Roman" w:hAnsi="Times New Roman" w:cs="Times New Roman"/>
          <w:sz w:val="24"/>
          <w:szCs w:val="24"/>
        </w:rPr>
        <w:br/>
        <w:t>порядке, предусмотренном Трудовым кодексом РФ.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229" w:name="dfaspkle1i"/>
      <w:bookmarkEnd w:id="229"/>
      <w:r w:rsidRPr="003E28BE">
        <w:rPr>
          <w:rFonts w:ascii="Times New Roman" w:hAnsi="Times New Roman" w:cs="Times New Roman"/>
          <w:sz w:val="24"/>
          <w:szCs w:val="24"/>
        </w:rPr>
        <w:lastRenderedPageBreak/>
        <w:t xml:space="preserve">7.11. Очередность предоставления оплачиваемых отпусков определяется ежегодно в </w:t>
      </w:r>
      <w:r w:rsidRPr="003E28BE">
        <w:rPr>
          <w:rFonts w:ascii="Times New Roman" w:hAnsi="Times New Roman" w:cs="Times New Roman"/>
          <w:sz w:val="24"/>
          <w:szCs w:val="24"/>
        </w:rPr>
        <w:br/>
        <w:t xml:space="preserve">соответствии с графиком отпусков, утверждаемым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заведующей МБДОУ</w:t>
      </w:r>
      <w:r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3E28BE">
        <w:rPr>
          <w:rFonts w:ascii="Times New Roman" w:hAnsi="Times New Roman" w:cs="Times New Roman"/>
          <w:sz w:val="24"/>
          <w:szCs w:val="24"/>
        </w:rPr>
        <w:t xml:space="preserve"> с учетом мнения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Профсоюзного комитета МБДОУ</w:t>
      </w:r>
      <w:r w:rsidRPr="003E28BE">
        <w:rPr>
          <w:rStyle w:val="fill"/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30" w:name="dfaszzb77u"/>
      <w:bookmarkEnd w:id="230"/>
      <w:r w:rsidRPr="003E28BE">
        <w:rPr>
          <w:rFonts w:ascii="Times New Roman" w:hAnsi="Times New Roman" w:cs="Times New Roman"/>
          <w:sz w:val="24"/>
          <w:szCs w:val="24"/>
        </w:rPr>
        <w:t xml:space="preserve">7.12.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Заведующая МБДОУ</w:t>
      </w:r>
      <w:r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3E28BE">
        <w:rPr>
          <w:rFonts w:ascii="Times New Roman" w:hAnsi="Times New Roman" w:cs="Times New Roman"/>
          <w:sz w:val="24"/>
          <w:szCs w:val="24"/>
        </w:rPr>
        <w:t xml:space="preserve">утверждает график отпусков не </w:t>
      </w:r>
      <w:proofErr w:type="gramStart"/>
      <w:r w:rsidRPr="003E28BE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3E28BE">
        <w:rPr>
          <w:rFonts w:ascii="Times New Roman" w:hAnsi="Times New Roman" w:cs="Times New Roman"/>
          <w:sz w:val="24"/>
          <w:szCs w:val="24"/>
        </w:rPr>
        <w:t xml:space="preserve"> чем за две недели до наступления следующего календарного года.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31" w:name="dfas5pqd3h"/>
      <w:bookmarkEnd w:id="231"/>
      <w:r w:rsidRPr="003E28BE">
        <w:rPr>
          <w:rFonts w:ascii="Times New Roman" w:hAnsi="Times New Roman" w:cs="Times New Roman"/>
          <w:sz w:val="24"/>
          <w:szCs w:val="24"/>
        </w:rPr>
        <w:t xml:space="preserve">7.13. О времени начала отпуска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заведующая МБДОУ</w:t>
      </w:r>
      <w:r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3E28BE">
        <w:rPr>
          <w:rFonts w:ascii="Times New Roman" w:hAnsi="Times New Roman" w:cs="Times New Roman"/>
          <w:sz w:val="24"/>
          <w:szCs w:val="24"/>
        </w:rPr>
        <w:t xml:space="preserve"> извещает работника под подпись не </w:t>
      </w:r>
      <w:proofErr w:type="gramStart"/>
      <w:r w:rsidRPr="003E28BE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3E28BE">
        <w:rPr>
          <w:rFonts w:ascii="Times New Roman" w:hAnsi="Times New Roman" w:cs="Times New Roman"/>
          <w:sz w:val="24"/>
          <w:szCs w:val="24"/>
        </w:rPr>
        <w:t xml:space="preserve"> чем за две недели до его начала.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32" w:name="dfasl8nqq2"/>
      <w:bookmarkStart w:id="233" w:name="dfasxgkdgr"/>
      <w:bookmarkEnd w:id="232"/>
      <w:bookmarkEnd w:id="233"/>
      <w:r w:rsidRPr="003E28BE">
        <w:rPr>
          <w:rFonts w:ascii="Times New Roman" w:hAnsi="Times New Roman" w:cs="Times New Roman"/>
          <w:sz w:val="24"/>
          <w:szCs w:val="24"/>
        </w:rPr>
        <w:t xml:space="preserve">7.14.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Заведующая МБДОУ</w:t>
      </w:r>
      <w:r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3E28BE">
        <w:rPr>
          <w:rFonts w:ascii="Times New Roman" w:hAnsi="Times New Roman" w:cs="Times New Roman"/>
          <w:sz w:val="24"/>
          <w:szCs w:val="24"/>
        </w:rPr>
        <w:t xml:space="preserve"> продлевает или переносит ежегодный оплачиваемый отпуск с учетом пожеланий  работника в случаях, предусмотренных трудовым законодательством.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34" w:name="dfasbvysu6"/>
      <w:bookmarkEnd w:id="234"/>
      <w:r w:rsidRPr="003E28BE">
        <w:rPr>
          <w:rFonts w:ascii="Times New Roman" w:hAnsi="Times New Roman" w:cs="Times New Roman"/>
          <w:sz w:val="24"/>
          <w:szCs w:val="24"/>
        </w:rPr>
        <w:t xml:space="preserve">7.16. По соглашению между работником и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3E28BE">
        <w:rPr>
          <w:rFonts w:ascii="Times New Roman" w:hAnsi="Times New Roman" w:cs="Times New Roman"/>
          <w:sz w:val="24"/>
          <w:szCs w:val="24"/>
        </w:rPr>
        <w:t xml:space="preserve"> ежегодный </w:t>
      </w:r>
      <w:r>
        <w:rPr>
          <w:rFonts w:ascii="Times New Roman" w:hAnsi="Times New Roman" w:cs="Times New Roman"/>
          <w:sz w:val="24"/>
          <w:szCs w:val="24"/>
        </w:rPr>
        <w:t xml:space="preserve">оплачиваемый отпуск может быть </w:t>
      </w:r>
      <w:r w:rsidRPr="003E28BE">
        <w:rPr>
          <w:rFonts w:ascii="Times New Roman" w:hAnsi="Times New Roman" w:cs="Times New Roman"/>
          <w:sz w:val="24"/>
          <w:szCs w:val="24"/>
        </w:rPr>
        <w:t>разделен на части. При этом хотя бы одна из частей этого о</w:t>
      </w:r>
      <w:r>
        <w:rPr>
          <w:rFonts w:ascii="Times New Roman" w:hAnsi="Times New Roman" w:cs="Times New Roman"/>
          <w:sz w:val="24"/>
          <w:szCs w:val="24"/>
        </w:rPr>
        <w:t xml:space="preserve">тпуска должна быть не менее 14 </w:t>
      </w:r>
      <w:r w:rsidRPr="003E28BE">
        <w:rPr>
          <w:rFonts w:ascii="Times New Roman" w:hAnsi="Times New Roman" w:cs="Times New Roman"/>
          <w:sz w:val="24"/>
          <w:szCs w:val="24"/>
        </w:rPr>
        <w:t>календарных дней.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35" w:name="dfashvwmyv"/>
      <w:bookmarkEnd w:id="235"/>
      <w:r w:rsidRPr="003E28BE">
        <w:rPr>
          <w:rFonts w:ascii="Times New Roman" w:hAnsi="Times New Roman" w:cs="Times New Roman"/>
          <w:sz w:val="24"/>
          <w:szCs w:val="24"/>
        </w:rPr>
        <w:t>7.17. МБДОУ  может отозвать работника из отпуска только с его согласия. Неиспользованную в связи с этим часть отпуска предоставляет по выбору работника в удобное для него время в течение текущего рабочего года 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36" w:name="dfasqb18vr"/>
      <w:bookmarkEnd w:id="236"/>
      <w:r w:rsidRPr="003E28BE">
        <w:rPr>
          <w:rFonts w:ascii="Times New Roman" w:hAnsi="Times New Roman" w:cs="Times New Roman"/>
          <w:sz w:val="24"/>
          <w:szCs w:val="24"/>
        </w:rPr>
        <w:t>7.18. Не допускается отзыв из отпуска работников в возрасте до 18 лет, беременны</w:t>
      </w:r>
      <w:r>
        <w:rPr>
          <w:rFonts w:ascii="Times New Roman" w:hAnsi="Times New Roman" w:cs="Times New Roman"/>
          <w:sz w:val="24"/>
          <w:szCs w:val="24"/>
        </w:rPr>
        <w:t xml:space="preserve">х женщин и </w:t>
      </w:r>
      <w:r w:rsidRPr="003E28BE">
        <w:rPr>
          <w:rFonts w:ascii="Times New Roman" w:hAnsi="Times New Roman" w:cs="Times New Roman"/>
          <w:sz w:val="24"/>
          <w:szCs w:val="24"/>
        </w:rPr>
        <w:t>работников, занятых на работах с вредными и (или) опасными условиями труда.</w:t>
      </w:r>
    </w:p>
    <w:p w:rsidR="00F451B9" w:rsidRPr="003E28BE" w:rsidRDefault="00FE7CD6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37" w:name="dfas4lshko"/>
      <w:bookmarkStart w:id="238" w:name="dfastlgqa4"/>
      <w:bookmarkEnd w:id="237"/>
      <w:bookmarkEnd w:id="238"/>
      <w:r>
        <w:rPr>
          <w:rFonts w:ascii="Times New Roman" w:hAnsi="Times New Roman" w:cs="Times New Roman"/>
          <w:sz w:val="24"/>
          <w:szCs w:val="24"/>
        </w:rPr>
        <w:t>7.19</w:t>
      </w:r>
      <w:r w:rsidR="00F451B9" w:rsidRPr="003E28BE">
        <w:rPr>
          <w:rFonts w:ascii="Times New Roman" w:hAnsi="Times New Roman" w:cs="Times New Roman"/>
          <w:sz w:val="24"/>
          <w:szCs w:val="24"/>
        </w:rPr>
        <w:t>. При увольнении работнику выплачивается денежная компе</w:t>
      </w:r>
      <w:r w:rsidR="00F451B9">
        <w:rPr>
          <w:rFonts w:ascii="Times New Roman" w:hAnsi="Times New Roman" w:cs="Times New Roman"/>
          <w:sz w:val="24"/>
          <w:szCs w:val="24"/>
        </w:rPr>
        <w:t xml:space="preserve">нсация за все неиспользованные </w:t>
      </w:r>
      <w:r w:rsidR="00F451B9" w:rsidRPr="003E28BE">
        <w:rPr>
          <w:rFonts w:ascii="Times New Roman" w:hAnsi="Times New Roman" w:cs="Times New Roman"/>
          <w:sz w:val="24"/>
          <w:szCs w:val="24"/>
        </w:rPr>
        <w:t>отпуска.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39" w:name="dfasa6k9r3"/>
      <w:bookmarkEnd w:id="239"/>
      <w:r w:rsidRPr="003E28BE">
        <w:rPr>
          <w:rFonts w:ascii="Times New Roman" w:hAnsi="Times New Roman" w:cs="Times New Roman"/>
          <w:sz w:val="24"/>
          <w:szCs w:val="24"/>
        </w:rPr>
        <w:t>По письменному заявлению работника неиспользованные отпуска могут бы</w:t>
      </w:r>
      <w:r>
        <w:rPr>
          <w:rFonts w:ascii="Times New Roman" w:hAnsi="Times New Roman" w:cs="Times New Roman"/>
          <w:sz w:val="24"/>
          <w:szCs w:val="24"/>
        </w:rPr>
        <w:t xml:space="preserve">ть предоставлены ему </w:t>
      </w:r>
      <w:r w:rsidRPr="003E28BE">
        <w:rPr>
          <w:rFonts w:ascii="Times New Roman" w:hAnsi="Times New Roman" w:cs="Times New Roman"/>
          <w:sz w:val="24"/>
          <w:szCs w:val="24"/>
        </w:rPr>
        <w:t>с последующим увольнением (за исключением случаев увольне</w:t>
      </w:r>
      <w:r>
        <w:rPr>
          <w:rFonts w:ascii="Times New Roman" w:hAnsi="Times New Roman" w:cs="Times New Roman"/>
          <w:sz w:val="24"/>
          <w:szCs w:val="24"/>
        </w:rPr>
        <w:t xml:space="preserve">ния за виновные действия). При </w:t>
      </w:r>
      <w:r w:rsidRPr="003E28BE">
        <w:rPr>
          <w:rFonts w:ascii="Times New Roman" w:hAnsi="Times New Roman" w:cs="Times New Roman"/>
          <w:sz w:val="24"/>
          <w:szCs w:val="24"/>
        </w:rPr>
        <w:t>этом днем увольнения считается последний день отпуска.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40" w:name="dfastglunz"/>
      <w:bookmarkEnd w:id="240"/>
      <w:r w:rsidRPr="003E28BE">
        <w:rPr>
          <w:rFonts w:ascii="Times New Roman" w:hAnsi="Times New Roman" w:cs="Times New Roman"/>
          <w:sz w:val="24"/>
          <w:szCs w:val="24"/>
        </w:rPr>
        <w:t xml:space="preserve">При увольнении в связи с истечением срока трудового договора отпуск с последующим </w:t>
      </w:r>
      <w:r w:rsidRPr="003E28BE">
        <w:rPr>
          <w:rFonts w:ascii="Times New Roman" w:hAnsi="Times New Roman" w:cs="Times New Roman"/>
          <w:sz w:val="24"/>
          <w:szCs w:val="24"/>
        </w:rPr>
        <w:br/>
        <w:t xml:space="preserve">увольнением может предоставляться и тогда, когда время </w:t>
      </w:r>
      <w:r>
        <w:rPr>
          <w:rFonts w:ascii="Times New Roman" w:hAnsi="Times New Roman" w:cs="Times New Roman"/>
          <w:sz w:val="24"/>
          <w:szCs w:val="24"/>
        </w:rPr>
        <w:t xml:space="preserve">отпуска полностью или частично </w:t>
      </w:r>
      <w:r w:rsidRPr="003E28BE">
        <w:rPr>
          <w:rFonts w:ascii="Times New Roman" w:hAnsi="Times New Roman" w:cs="Times New Roman"/>
          <w:sz w:val="24"/>
          <w:szCs w:val="24"/>
        </w:rPr>
        <w:t>выходит за пределы срока этого договора. В этом случае д</w:t>
      </w:r>
      <w:r>
        <w:rPr>
          <w:rFonts w:ascii="Times New Roman" w:hAnsi="Times New Roman" w:cs="Times New Roman"/>
          <w:sz w:val="24"/>
          <w:szCs w:val="24"/>
        </w:rPr>
        <w:t xml:space="preserve">нем увольнения также считается </w:t>
      </w:r>
      <w:r w:rsidRPr="003E28BE">
        <w:rPr>
          <w:rFonts w:ascii="Times New Roman" w:hAnsi="Times New Roman" w:cs="Times New Roman"/>
          <w:sz w:val="24"/>
          <w:szCs w:val="24"/>
        </w:rPr>
        <w:t>последний день отпуска.</w:t>
      </w:r>
    </w:p>
    <w:p w:rsidR="00F451B9" w:rsidRPr="003E28BE" w:rsidRDefault="00FE7CD6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41" w:name="dfas0iqdyl"/>
      <w:bookmarkEnd w:id="241"/>
      <w:r>
        <w:rPr>
          <w:rFonts w:ascii="Times New Roman" w:hAnsi="Times New Roman" w:cs="Times New Roman"/>
          <w:sz w:val="24"/>
          <w:szCs w:val="24"/>
        </w:rPr>
        <w:t>7.20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. Педагогическим работникам </w:t>
      </w:r>
      <w:r w:rsidR="00F451B9"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="00F451B9"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="00F451B9" w:rsidRPr="003E28BE">
        <w:rPr>
          <w:rFonts w:ascii="Times New Roman" w:hAnsi="Times New Roman" w:cs="Times New Roman"/>
          <w:sz w:val="24"/>
          <w:szCs w:val="24"/>
        </w:rPr>
        <w:t xml:space="preserve"> не реже чем через каждые 10 лет непрерывной </w:t>
      </w:r>
      <w:r w:rsidR="00F451B9" w:rsidRPr="003E28BE">
        <w:rPr>
          <w:rFonts w:ascii="Times New Roman" w:hAnsi="Times New Roman" w:cs="Times New Roman"/>
          <w:sz w:val="24"/>
          <w:szCs w:val="24"/>
        </w:rPr>
        <w:br/>
        <w:t>педагогической работы предоставляется длительный отпуск сроком до одного года.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42" w:name="dfascdto0v"/>
      <w:bookmarkEnd w:id="242"/>
      <w:r w:rsidRPr="003E28BE">
        <w:rPr>
          <w:rFonts w:ascii="Times New Roman" w:hAnsi="Times New Roman" w:cs="Times New Roman"/>
          <w:sz w:val="24"/>
          <w:szCs w:val="24"/>
        </w:rPr>
        <w:t>Порядок и условия предоставления длительного отпуска определяет федеральный нормативный правовой акт.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43" w:name="dfas3lkex3"/>
      <w:bookmarkEnd w:id="243"/>
      <w:r w:rsidRPr="003E28BE">
        <w:rPr>
          <w:rFonts w:ascii="Times New Roman" w:hAnsi="Times New Roman" w:cs="Times New Roman"/>
          <w:sz w:val="24"/>
          <w:szCs w:val="24"/>
        </w:rPr>
        <w:t> </w:t>
      </w:r>
    </w:p>
    <w:p w:rsidR="00F451B9" w:rsidRPr="005824BE" w:rsidRDefault="005824BE" w:rsidP="005824B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44" w:name="dfasmk6e13"/>
      <w:bookmarkEnd w:id="244"/>
      <w:r w:rsidRPr="005824BE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F451B9" w:rsidRPr="005824BE">
        <w:rPr>
          <w:rFonts w:ascii="Times New Roman" w:hAnsi="Times New Roman" w:cs="Times New Roman"/>
          <w:b/>
          <w:bCs/>
          <w:sz w:val="24"/>
          <w:szCs w:val="24"/>
        </w:rPr>
        <w:t>Поощрения за успехи в работе</w:t>
      </w:r>
    </w:p>
    <w:p w:rsidR="00F451B9" w:rsidRPr="002105F0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</w:pPr>
    </w:p>
    <w:p w:rsidR="00F451B9" w:rsidRPr="003E28BE" w:rsidRDefault="00F451B9" w:rsidP="005824B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45" w:name="dfas9a50ym"/>
      <w:bookmarkEnd w:id="245"/>
      <w:r w:rsidRPr="003E28BE">
        <w:rPr>
          <w:rFonts w:ascii="Times New Roman" w:hAnsi="Times New Roman" w:cs="Times New Roman"/>
          <w:sz w:val="24"/>
          <w:szCs w:val="24"/>
        </w:rPr>
        <w:t xml:space="preserve">8.1. За образцовое выполнение трудовых обязанностей, успехи </w:t>
      </w:r>
      <w:r>
        <w:rPr>
          <w:rFonts w:ascii="Times New Roman" w:hAnsi="Times New Roman" w:cs="Times New Roman"/>
          <w:sz w:val="24"/>
          <w:szCs w:val="24"/>
        </w:rPr>
        <w:t xml:space="preserve">в обучении и воспитании детей, </w:t>
      </w:r>
      <w:r w:rsidRPr="003E28BE">
        <w:rPr>
          <w:rFonts w:ascii="Times New Roman" w:hAnsi="Times New Roman" w:cs="Times New Roman"/>
          <w:sz w:val="24"/>
          <w:szCs w:val="24"/>
        </w:rPr>
        <w:t xml:space="preserve">продолжительную и безупречную работу, новаторство в труде, </w:t>
      </w:r>
      <w:r>
        <w:rPr>
          <w:rFonts w:ascii="Times New Roman" w:hAnsi="Times New Roman" w:cs="Times New Roman"/>
          <w:sz w:val="24"/>
          <w:szCs w:val="24"/>
        </w:rPr>
        <w:t xml:space="preserve">эффективную работу и за другие </w:t>
      </w:r>
      <w:r w:rsidRPr="003E28BE">
        <w:rPr>
          <w:rFonts w:ascii="Times New Roman" w:hAnsi="Times New Roman" w:cs="Times New Roman"/>
          <w:sz w:val="24"/>
          <w:szCs w:val="24"/>
        </w:rPr>
        <w:t>достижения в работе применяются следующие поощрения:</w:t>
      </w:r>
    </w:p>
    <w:p w:rsidR="00F451B9" w:rsidRPr="003E28BE" w:rsidRDefault="00F451B9" w:rsidP="005824B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46" w:name="dfasofkrkz"/>
      <w:bookmarkEnd w:id="246"/>
      <w:r w:rsidRPr="003E28BE">
        <w:rPr>
          <w:rFonts w:ascii="Times New Roman" w:hAnsi="Times New Roman" w:cs="Times New Roman"/>
          <w:sz w:val="24"/>
          <w:szCs w:val="24"/>
        </w:rPr>
        <w:t>а) объявление благодарности;</w:t>
      </w:r>
    </w:p>
    <w:p w:rsidR="00F451B9" w:rsidRPr="003E28BE" w:rsidRDefault="00F451B9" w:rsidP="005824B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47" w:name="dfaspgd8qh"/>
      <w:bookmarkEnd w:id="247"/>
      <w:r w:rsidRPr="003E28BE">
        <w:rPr>
          <w:rFonts w:ascii="Times New Roman" w:hAnsi="Times New Roman" w:cs="Times New Roman"/>
          <w:sz w:val="24"/>
          <w:szCs w:val="24"/>
        </w:rPr>
        <w:t>б) выдача премии;</w:t>
      </w:r>
    </w:p>
    <w:p w:rsidR="00F451B9" w:rsidRPr="003E28BE" w:rsidRDefault="00F451B9" w:rsidP="005824B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48" w:name="dfas1ur9ae"/>
      <w:bookmarkEnd w:id="248"/>
      <w:r w:rsidRPr="003E28BE">
        <w:rPr>
          <w:rFonts w:ascii="Times New Roman" w:hAnsi="Times New Roman" w:cs="Times New Roman"/>
          <w:sz w:val="24"/>
          <w:szCs w:val="24"/>
        </w:rPr>
        <w:t>в) награждение ценным подарком;</w:t>
      </w:r>
    </w:p>
    <w:p w:rsidR="00F451B9" w:rsidRPr="003E28BE" w:rsidRDefault="00F451B9" w:rsidP="005824B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49" w:name="dfasxg075k"/>
      <w:bookmarkEnd w:id="249"/>
      <w:r w:rsidRPr="003E28BE">
        <w:rPr>
          <w:rFonts w:ascii="Times New Roman" w:hAnsi="Times New Roman" w:cs="Times New Roman"/>
          <w:sz w:val="24"/>
          <w:szCs w:val="24"/>
        </w:rPr>
        <w:t>г) награждение почетными грамотами.</w:t>
      </w:r>
    </w:p>
    <w:p w:rsidR="00F451B9" w:rsidRPr="003E28BE" w:rsidRDefault="00F451B9" w:rsidP="005824B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50" w:name="dfasooxkb6"/>
      <w:bookmarkEnd w:id="250"/>
      <w:r w:rsidRPr="003E28BE">
        <w:rPr>
          <w:rFonts w:ascii="Times New Roman" w:hAnsi="Times New Roman" w:cs="Times New Roman"/>
          <w:sz w:val="24"/>
          <w:szCs w:val="24"/>
        </w:rPr>
        <w:t xml:space="preserve">8.2. Поощрения применяются работодателем. Представительный орган работников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3E28BE">
        <w:rPr>
          <w:rFonts w:ascii="Times New Roman" w:hAnsi="Times New Roman" w:cs="Times New Roman"/>
          <w:sz w:val="24"/>
          <w:szCs w:val="24"/>
        </w:rPr>
        <w:t xml:space="preserve"> вправе  выступить с инициативой поощрения работника, которая подлежит обязательному рассмотрению  работодателем.</w:t>
      </w:r>
    </w:p>
    <w:p w:rsidR="00F451B9" w:rsidRPr="003E28BE" w:rsidRDefault="00F451B9" w:rsidP="005824B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51" w:name="dfasnmx8cn"/>
      <w:bookmarkEnd w:id="251"/>
      <w:r w:rsidRPr="003E28BE">
        <w:rPr>
          <w:rFonts w:ascii="Times New Roman" w:hAnsi="Times New Roman" w:cs="Times New Roman"/>
          <w:sz w:val="24"/>
          <w:szCs w:val="24"/>
        </w:rPr>
        <w:t xml:space="preserve">8.3. За особые трудовые заслуги работники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3E28BE">
        <w:rPr>
          <w:rFonts w:ascii="Times New Roman" w:hAnsi="Times New Roman" w:cs="Times New Roman"/>
          <w:sz w:val="24"/>
          <w:szCs w:val="24"/>
        </w:rPr>
        <w:t xml:space="preserve"> представ</w:t>
      </w:r>
      <w:r>
        <w:rPr>
          <w:rFonts w:ascii="Times New Roman" w:hAnsi="Times New Roman" w:cs="Times New Roman"/>
          <w:sz w:val="24"/>
          <w:szCs w:val="24"/>
        </w:rPr>
        <w:t xml:space="preserve">ляются к награждению орденами, </w:t>
      </w:r>
      <w:r w:rsidRPr="003E28BE">
        <w:rPr>
          <w:rFonts w:ascii="Times New Roman" w:hAnsi="Times New Roman" w:cs="Times New Roman"/>
          <w:sz w:val="24"/>
          <w:szCs w:val="24"/>
        </w:rPr>
        <w:t>медалями, к присвоению почетных званий, а также к награжде</w:t>
      </w:r>
      <w:r>
        <w:rPr>
          <w:rFonts w:ascii="Times New Roman" w:hAnsi="Times New Roman" w:cs="Times New Roman"/>
          <w:sz w:val="24"/>
          <w:szCs w:val="24"/>
        </w:rPr>
        <w:t xml:space="preserve">нию именными медалями, знаками </w:t>
      </w:r>
      <w:r w:rsidRPr="003E28BE">
        <w:rPr>
          <w:rFonts w:ascii="Times New Roman" w:hAnsi="Times New Roman" w:cs="Times New Roman"/>
          <w:sz w:val="24"/>
          <w:szCs w:val="24"/>
        </w:rPr>
        <w:t>отличия и грамотами, иными ведомственными и государственными нагр</w:t>
      </w:r>
      <w:r>
        <w:rPr>
          <w:rFonts w:ascii="Times New Roman" w:hAnsi="Times New Roman" w:cs="Times New Roman"/>
          <w:sz w:val="24"/>
          <w:szCs w:val="24"/>
        </w:rPr>
        <w:t xml:space="preserve">адами, установленными </w:t>
      </w:r>
      <w:r w:rsidRPr="003E28BE">
        <w:rPr>
          <w:rFonts w:ascii="Times New Roman" w:hAnsi="Times New Roman" w:cs="Times New Roman"/>
          <w:sz w:val="24"/>
          <w:szCs w:val="24"/>
        </w:rPr>
        <w:t>для работников законодательством.</w:t>
      </w:r>
    </w:p>
    <w:p w:rsidR="00F451B9" w:rsidRPr="003E28BE" w:rsidRDefault="00F451B9" w:rsidP="005824B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52" w:name="dfas2o6qnt"/>
      <w:bookmarkEnd w:id="252"/>
      <w:r w:rsidRPr="003E28BE">
        <w:rPr>
          <w:rFonts w:ascii="Times New Roman" w:hAnsi="Times New Roman" w:cs="Times New Roman"/>
          <w:sz w:val="24"/>
          <w:szCs w:val="24"/>
        </w:rPr>
        <w:t>8.4. При применении мер поощрения сочетается материаль</w:t>
      </w:r>
      <w:r>
        <w:rPr>
          <w:rFonts w:ascii="Times New Roman" w:hAnsi="Times New Roman" w:cs="Times New Roman"/>
          <w:sz w:val="24"/>
          <w:szCs w:val="24"/>
        </w:rPr>
        <w:t xml:space="preserve">ное и моральное стимулирование </w:t>
      </w:r>
      <w:r w:rsidRPr="003E28BE">
        <w:rPr>
          <w:rFonts w:ascii="Times New Roman" w:hAnsi="Times New Roman" w:cs="Times New Roman"/>
          <w:sz w:val="24"/>
          <w:szCs w:val="24"/>
        </w:rPr>
        <w:t>труда. Поощрения объявляются в приказе (распоряжении</w:t>
      </w:r>
      <w:r>
        <w:rPr>
          <w:rFonts w:ascii="Times New Roman" w:hAnsi="Times New Roman" w:cs="Times New Roman"/>
          <w:sz w:val="24"/>
          <w:szCs w:val="24"/>
        </w:rPr>
        <w:t xml:space="preserve">), доводятся до сведения всего </w:t>
      </w:r>
      <w:r w:rsidRPr="00F451B9">
        <w:rPr>
          <w:rFonts w:ascii="Times New Roman" w:hAnsi="Times New Roman" w:cs="Times New Roman"/>
          <w:sz w:val="24"/>
          <w:szCs w:val="24"/>
        </w:rPr>
        <w:t xml:space="preserve">коллектива </w:t>
      </w:r>
      <w:r w:rsidRPr="00F451B9">
        <w:rPr>
          <w:rStyle w:val="fill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3E28BE">
        <w:rPr>
          <w:rFonts w:ascii="Times New Roman" w:hAnsi="Times New Roman" w:cs="Times New Roman"/>
          <w:sz w:val="24"/>
          <w:szCs w:val="24"/>
        </w:rPr>
        <w:t>и заносятся в трудовую книжку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электронную трудовую книжку)</w:t>
      </w:r>
      <w:r w:rsidRPr="003E28BE">
        <w:rPr>
          <w:rFonts w:ascii="Times New Roman" w:hAnsi="Times New Roman" w:cs="Times New Roman"/>
          <w:sz w:val="24"/>
          <w:szCs w:val="24"/>
        </w:rPr>
        <w:t xml:space="preserve"> работника.</w:t>
      </w:r>
    </w:p>
    <w:p w:rsidR="00F451B9" w:rsidRPr="002105F0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253" w:name="dfaskguul9"/>
      <w:bookmarkEnd w:id="253"/>
      <w:r w:rsidRPr="002105F0">
        <w:t> </w:t>
      </w:r>
    </w:p>
    <w:p w:rsidR="00F451B9" w:rsidRPr="005824BE" w:rsidRDefault="005824BE" w:rsidP="005824B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54" w:name="dfasazwy4u"/>
      <w:bookmarkEnd w:id="254"/>
      <w:r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F451B9" w:rsidRPr="005824BE">
        <w:rPr>
          <w:rFonts w:ascii="Times New Roman" w:hAnsi="Times New Roman" w:cs="Times New Roman"/>
          <w:b/>
          <w:bCs/>
          <w:sz w:val="24"/>
          <w:szCs w:val="24"/>
        </w:rPr>
        <w:t>Ответственность за нарушение трудовой дисциплины</w:t>
      </w:r>
    </w:p>
    <w:p w:rsidR="00F451B9" w:rsidRPr="002105F0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</w:pP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55" w:name="dfasktcqup"/>
      <w:bookmarkEnd w:id="255"/>
      <w:r w:rsidRPr="003E28BE">
        <w:rPr>
          <w:rFonts w:ascii="Times New Roman" w:hAnsi="Times New Roman" w:cs="Times New Roman"/>
          <w:sz w:val="24"/>
          <w:szCs w:val="24"/>
        </w:rPr>
        <w:t xml:space="preserve">9.1. Нарушение трудовой дисциплины, то есть неисполнение </w:t>
      </w:r>
      <w:r>
        <w:rPr>
          <w:rFonts w:ascii="Times New Roman" w:hAnsi="Times New Roman" w:cs="Times New Roman"/>
          <w:sz w:val="24"/>
          <w:szCs w:val="24"/>
        </w:rPr>
        <w:t xml:space="preserve">или ненадлежащее исполнение по </w:t>
      </w:r>
      <w:r w:rsidRPr="003E28BE">
        <w:rPr>
          <w:rFonts w:ascii="Times New Roman" w:hAnsi="Times New Roman" w:cs="Times New Roman"/>
          <w:sz w:val="24"/>
          <w:szCs w:val="24"/>
        </w:rPr>
        <w:t>вине работника обязанностей, возложенных на него трудовым договором, уставом МБДОУ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28BE">
        <w:rPr>
          <w:rFonts w:ascii="Times New Roman" w:hAnsi="Times New Roman" w:cs="Times New Roman"/>
          <w:sz w:val="24"/>
          <w:szCs w:val="24"/>
        </w:rPr>
        <w:t xml:space="preserve">настоящими Правилами, иными локальными нормативными актами </w:t>
      </w:r>
      <w:r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МБДОУ,</w:t>
      </w:r>
      <w:r>
        <w:rPr>
          <w:rFonts w:ascii="Times New Roman" w:hAnsi="Times New Roman" w:cs="Times New Roman"/>
          <w:sz w:val="24"/>
          <w:szCs w:val="24"/>
        </w:rPr>
        <w:t xml:space="preserve"> должностными </w:t>
      </w:r>
      <w:r w:rsidRPr="003E28BE">
        <w:rPr>
          <w:rFonts w:ascii="Times New Roman" w:hAnsi="Times New Roman" w:cs="Times New Roman"/>
          <w:sz w:val="24"/>
          <w:szCs w:val="24"/>
        </w:rPr>
        <w:lastRenderedPageBreak/>
        <w:t xml:space="preserve">инструкциями или трудовым договором, влечет за собой </w:t>
      </w:r>
      <w:r>
        <w:rPr>
          <w:rFonts w:ascii="Times New Roman" w:hAnsi="Times New Roman" w:cs="Times New Roman"/>
          <w:sz w:val="24"/>
          <w:szCs w:val="24"/>
        </w:rPr>
        <w:t xml:space="preserve">применение мер дисциплинарного </w:t>
      </w:r>
      <w:r w:rsidRPr="003E28BE">
        <w:rPr>
          <w:rFonts w:ascii="Times New Roman" w:hAnsi="Times New Roman" w:cs="Times New Roman"/>
          <w:sz w:val="24"/>
          <w:szCs w:val="24"/>
        </w:rPr>
        <w:t>воздействия, а также применение иных мер, предусмотренных действующим законодательством.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56" w:name="dfas15ca34"/>
      <w:bookmarkEnd w:id="256"/>
      <w:r w:rsidRPr="003E28BE">
        <w:rPr>
          <w:rFonts w:ascii="Times New Roman" w:hAnsi="Times New Roman" w:cs="Times New Roman"/>
          <w:sz w:val="24"/>
          <w:szCs w:val="24"/>
        </w:rPr>
        <w:t xml:space="preserve">9.2. За нарушение трудовой дисциплины работодатель может наложить следующие </w:t>
      </w:r>
      <w:r w:rsidRPr="003E28BE">
        <w:rPr>
          <w:rFonts w:ascii="Times New Roman" w:hAnsi="Times New Roman" w:cs="Times New Roman"/>
          <w:sz w:val="24"/>
          <w:szCs w:val="24"/>
        </w:rPr>
        <w:br/>
        <w:t>дисциплинарные взыскания: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57" w:name="dfasmlv0on"/>
      <w:bookmarkEnd w:id="257"/>
      <w:r w:rsidRPr="003E28BE">
        <w:rPr>
          <w:rFonts w:ascii="Times New Roman" w:hAnsi="Times New Roman" w:cs="Times New Roman"/>
          <w:sz w:val="24"/>
          <w:szCs w:val="24"/>
        </w:rPr>
        <w:t>а) замечание;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58" w:name="dfasfzhfg6"/>
      <w:bookmarkEnd w:id="258"/>
      <w:r w:rsidRPr="003E28BE">
        <w:rPr>
          <w:rFonts w:ascii="Times New Roman" w:hAnsi="Times New Roman" w:cs="Times New Roman"/>
          <w:sz w:val="24"/>
          <w:szCs w:val="24"/>
        </w:rPr>
        <w:t>б) выговор;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59" w:name="dfasczp4i5"/>
      <w:bookmarkEnd w:id="259"/>
      <w:r w:rsidRPr="003E28BE">
        <w:rPr>
          <w:rFonts w:ascii="Times New Roman" w:hAnsi="Times New Roman" w:cs="Times New Roman"/>
          <w:sz w:val="24"/>
          <w:szCs w:val="24"/>
        </w:rPr>
        <w:t>в) увольнение по соответствующим основаниям.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60" w:name="dfasl7htis"/>
      <w:bookmarkEnd w:id="260"/>
      <w:r w:rsidRPr="003E28BE">
        <w:rPr>
          <w:rFonts w:ascii="Times New Roman" w:hAnsi="Times New Roman" w:cs="Times New Roman"/>
          <w:sz w:val="24"/>
          <w:szCs w:val="24"/>
        </w:rPr>
        <w:t>9.3. До наложения взыскания от работника должны быть затребованы объяснения в письм</w:t>
      </w:r>
      <w:r>
        <w:rPr>
          <w:rFonts w:ascii="Times New Roman" w:hAnsi="Times New Roman" w:cs="Times New Roman"/>
          <w:sz w:val="24"/>
          <w:szCs w:val="24"/>
        </w:rPr>
        <w:t xml:space="preserve">енной </w:t>
      </w:r>
      <w:r w:rsidRPr="003E28BE">
        <w:rPr>
          <w:rFonts w:ascii="Times New Roman" w:hAnsi="Times New Roman" w:cs="Times New Roman"/>
          <w:sz w:val="24"/>
          <w:szCs w:val="24"/>
        </w:rPr>
        <w:t>форме. Отказ работника дать объяснения не являе</w:t>
      </w:r>
      <w:r>
        <w:rPr>
          <w:rFonts w:ascii="Times New Roman" w:hAnsi="Times New Roman" w:cs="Times New Roman"/>
          <w:sz w:val="24"/>
          <w:szCs w:val="24"/>
        </w:rPr>
        <w:t xml:space="preserve">тся основанием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неналожения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8BE">
        <w:rPr>
          <w:rFonts w:ascii="Times New Roman" w:hAnsi="Times New Roman" w:cs="Times New Roman"/>
          <w:sz w:val="24"/>
          <w:szCs w:val="24"/>
        </w:rPr>
        <w:t>дисциплинарного взыскания. В этом случае составляетс</w:t>
      </w:r>
      <w:r>
        <w:rPr>
          <w:rFonts w:ascii="Times New Roman" w:hAnsi="Times New Roman" w:cs="Times New Roman"/>
          <w:sz w:val="24"/>
          <w:szCs w:val="24"/>
        </w:rPr>
        <w:t xml:space="preserve">я акт об отказе работника дать </w:t>
      </w:r>
      <w:r w:rsidRPr="003E28BE">
        <w:rPr>
          <w:rFonts w:ascii="Times New Roman" w:hAnsi="Times New Roman" w:cs="Times New Roman"/>
          <w:sz w:val="24"/>
          <w:szCs w:val="24"/>
        </w:rPr>
        <w:t>письменное объяснение.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61" w:name="dfas5s74or"/>
      <w:bookmarkEnd w:id="261"/>
      <w:r w:rsidRPr="003E28BE">
        <w:rPr>
          <w:rFonts w:ascii="Times New Roman" w:hAnsi="Times New Roman" w:cs="Times New Roman"/>
          <w:sz w:val="24"/>
          <w:szCs w:val="24"/>
        </w:rPr>
        <w:t>Дисциплинарные взыскания налагаются непосредственно после обнар</w:t>
      </w:r>
      <w:r>
        <w:rPr>
          <w:rFonts w:ascii="Times New Roman" w:hAnsi="Times New Roman" w:cs="Times New Roman"/>
          <w:sz w:val="24"/>
          <w:szCs w:val="24"/>
        </w:rPr>
        <w:t xml:space="preserve">ужения проступка, но не </w:t>
      </w:r>
      <w:r w:rsidRPr="003E28BE">
        <w:rPr>
          <w:rFonts w:ascii="Times New Roman" w:hAnsi="Times New Roman" w:cs="Times New Roman"/>
          <w:sz w:val="24"/>
          <w:szCs w:val="24"/>
        </w:rPr>
        <w:t xml:space="preserve">позднее одного месяца со дня его обнаружения, не считая </w:t>
      </w:r>
      <w:r>
        <w:rPr>
          <w:rFonts w:ascii="Times New Roman" w:hAnsi="Times New Roman" w:cs="Times New Roman"/>
          <w:sz w:val="24"/>
          <w:szCs w:val="24"/>
        </w:rPr>
        <w:t xml:space="preserve">времени болезни или пребывания </w:t>
      </w:r>
      <w:r w:rsidRPr="003E28BE">
        <w:rPr>
          <w:rFonts w:ascii="Times New Roman" w:hAnsi="Times New Roman" w:cs="Times New Roman"/>
          <w:sz w:val="24"/>
          <w:szCs w:val="24"/>
        </w:rPr>
        <w:t>работника в отпуске.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62" w:name="dfasortmal"/>
      <w:bookmarkEnd w:id="262"/>
      <w:r w:rsidRPr="003E28BE">
        <w:rPr>
          <w:rFonts w:ascii="Times New Roman" w:hAnsi="Times New Roman" w:cs="Times New Roman"/>
          <w:sz w:val="24"/>
          <w:szCs w:val="24"/>
        </w:rPr>
        <w:t>Дисциплинарное взыскание не может быть наложено после ш</w:t>
      </w:r>
      <w:r>
        <w:rPr>
          <w:rFonts w:ascii="Times New Roman" w:hAnsi="Times New Roman" w:cs="Times New Roman"/>
          <w:sz w:val="24"/>
          <w:szCs w:val="24"/>
        </w:rPr>
        <w:t xml:space="preserve">ести месяцев, прошедших со дня </w:t>
      </w:r>
      <w:r w:rsidRPr="003E28BE">
        <w:rPr>
          <w:rFonts w:ascii="Times New Roman" w:hAnsi="Times New Roman" w:cs="Times New Roman"/>
          <w:sz w:val="24"/>
          <w:szCs w:val="24"/>
        </w:rPr>
        <w:t>совершения проступка. В указанные сроки не включается время производства по уголовному делу.</w:t>
      </w:r>
    </w:p>
    <w:p w:rsidR="00F451B9" w:rsidRPr="003E28BE" w:rsidRDefault="00E039BC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63" w:name="dfas9iuff1"/>
      <w:bookmarkEnd w:id="263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силу ст.192 ТК РФ к дисциплинарным взысканиям, в частности, относится увольнение работника по основаниям, предусмотренными пунктами 5,6,9 и 10  части первой статьи 81, пунктом 1 статьи 336 или статьей 348.11 настоящего Кодекса, а так же пунктом 7,7.1. или 8 части первой статьи 81  настоящего Кодекса в случаях, когда виновные действия, дающие основания для утраты доверия, либо соответственно аморальный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проступок совершены работником по месту работы и в связи с исполнением им трудовых обязанностей.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64" w:name="dfas5ntzxg"/>
      <w:bookmarkEnd w:id="264"/>
      <w:r w:rsidRPr="003E28BE">
        <w:rPr>
          <w:rFonts w:ascii="Times New Roman" w:hAnsi="Times New Roman" w:cs="Times New Roman"/>
          <w:sz w:val="24"/>
          <w:szCs w:val="24"/>
        </w:rPr>
        <w:t xml:space="preserve">9.4. За каждое нарушение трудовой дисциплины может быть наложено только одно </w:t>
      </w:r>
      <w:r w:rsidRPr="003E28BE">
        <w:rPr>
          <w:rFonts w:ascii="Times New Roman" w:hAnsi="Times New Roman" w:cs="Times New Roman"/>
          <w:sz w:val="24"/>
          <w:szCs w:val="24"/>
        </w:rPr>
        <w:br/>
        <w:t>дисциплинарное взыскание. При этом должны учитываться т</w:t>
      </w:r>
      <w:r>
        <w:rPr>
          <w:rFonts w:ascii="Times New Roman" w:hAnsi="Times New Roman" w:cs="Times New Roman"/>
          <w:sz w:val="24"/>
          <w:szCs w:val="24"/>
        </w:rPr>
        <w:t xml:space="preserve">яжесть совершенного проступка, </w:t>
      </w:r>
      <w:r w:rsidRPr="003E28BE">
        <w:rPr>
          <w:rFonts w:ascii="Times New Roman" w:hAnsi="Times New Roman" w:cs="Times New Roman"/>
          <w:sz w:val="24"/>
          <w:szCs w:val="24"/>
        </w:rPr>
        <w:t>обстоятельства, при которых он совершен, предшеству</w:t>
      </w:r>
      <w:r>
        <w:rPr>
          <w:rFonts w:ascii="Times New Roman" w:hAnsi="Times New Roman" w:cs="Times New Roman"/>
          <w:sz w:val="24"/>
          <w:szCs w:val="24"/>
        </w:rPr>
        <w:t xml:space="preserve">ющее поведение работника и его </w:t>
      </w:r>
      <w:r w:rsidRPr="003E28BE">
        <w:rPr>
          <w:rFonts w:ascii="Times New Roman" w:hAnsi="Times New Roman" w:cs="Times New Roman"/>
          <w:sz w:val="24"/>
          <w:szCs w:val="24"/>
        </w:rPr>
        <w:t>отношение к труду.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65" w:name="dfastzhwib"/>
      <w:bookmarkEnd w:id="265"/>
      <w:r w:rsidRPr="003E28BE">
        <w:rPr>
          <w:rFonts w:ascii="Times New Roman" w:hAnsi="Times New Roman" w:cs="Times New Roman"/>
          <w:sz w:val="24"/>
          <w:szCs w:val="24"/>
        </w:rPr>
        <w:t>9.5. Приказ о наложении дисциплинарного взыскания объяв</w:t>
      </w:r>
      <w:r>
        <w:rPr>
          <w:rFonts w:ascii="Times New Roman" w:hAnsi="Times New Roman" w:cs="Times New Roman"/>
          <w:sz w:val="24"/>
          <w:szCs w:val="24"/>
        </w:rPr>
        <w:t xml:space="preserve">ляется работнику под подпись в </w:t>
      </w:r>
      <w:r w:rsidRPr="003E28BE">
        <w:rPr>
          <w:rFonts w:ascii="Times New Roman" w:hAnsi="Times New Roman" w:cs="Times New Roman"/>
          <w:sz w:val="24"/>
          <w:szCs w:val="24"/>
        </w:rPr>
        <w:t>трехдневный срок со дня его издания.</w:t>
      </w:r>
    </w:p>
    <w:p w:rsidR="00F451B9" w:rsidRPr="003E28BE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66" w:name="dfaswcoxvg"/>
      <w:bookmarkEnd w:id="266"/>
      <w:r w:rsidRPr="003E28BE">
        <w:rPr>
          <w:rFonts w:ascii="Times New Roman" w:hAnsi="Times New Roman" w:cs="Times New Roman"/>
          <w:sz w:val="24"/>
          <w:szCs w:val="24"/>
        </w:rPr>
        <w:t>9.6. Если в течение года со дня применения дисциплинарно</w:t>
      </w:r>
      <w:r>
        <w:rPr>
          <w:rFonts w:ascii="Times New Roman" w:hAnsi="Times New Roman" w:cs="Times New Roman"/>
          <w:sz w:val="24"/>
          <w:szCs w:val="24"/>
        </w:rPr>
        <w:t xml:space="preserve">го взыскания работник не будет </w:t>
      </w:r>
      <w:r w:rsidRPr="003E28BE">
        <w:rPr>
          <w:rFonts w:ascii="Times New Roman" w:hAnsi="Times New Roman" w:cs="Times New Roman"/>
          <w:sz w:val="24"/>
          <w:szCs w:val="24"/>
        </w:rPr>
        <w:t>подвергнут новому дисциплинарному взысканию, то он считае</w:t>
      </w:r>
      <w:r>
        <w:rPr>
          <w:rFonts w:ascii="Times New Roman" w:hAnsi="Times New Roman" w:cs="Times New Roman"/>
          <w:sz w:val="24"/>
          <w:szCs w:val="24"/>
        </w:rPr>
        <w:t xml:space="preserve">тся не имеющим дисциплинарного </w:t>
      </w:r>
      <w:r w:rsidRPr="003E28BE">
        <w:rPr>
          <w:rFonts w:ascii="Times New Roman" w:hAnsi="Times New Roman" w:cs="Times New Roman"/>
          <w:sz w:val="24"/>
          <w:szCs w:val="24"/>
        </w:rPr>
        <w:t>взыскания.</w:t>
      </w:r>
    </w:p>
    <w:p w:rsidR="00906062" w:rsidRDefault="00F451B9" w:rsidP="0090606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267" w:name="dfasp40rly"/>
      <w:bookmarkEnd w:id="267"/>
      <w:r w:rsidRPr="003E28BE">
        <w:rPr>
          <w:rFonts w:ascii="Times New Roman" w:hAnsi="Times New Roman" w:cs="Times New Roman"/>
          <w:sz w:val="24"/>
          <w:szCs w:val="24"/>
        </w:rPr>
        <w:t xml:space="preserve">9.7. Работодатель по своей инициативе или по просьбе самого работника, ходатайству его </w:t>
      </w:r>
      <w:r w:rsidRPr="003E28BE">
        <w:rPr>
          <w:rFonts w:ascii="Times New Roman" w:hAnsi="Times New Roman" w:cs="Times New Roman"/>
          <w:sz w:val="24"/>
          <w:szCs w:val="24"/>
        </w:rPr>
        <w:br/>
        <w:t xml:space="preserve">непосредственного руководителя или представительного органа </w:t>
      </w:r>
      <w:r w:rsidRPr="00F451B9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Pr="00F451B9">
        <w:rPr>
          <w:rStyle w:val="fill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3E28BE">
        <w:rPr>
          <w:rFonts w:ascii="Times New Roman" w:hAnsi="Times New Roman" w:cs="Times New Roman"/>
          <w:sz w:val="24"/>
          <w:szCs w:val="24"/>
        </w:rPr>
        <w:t xml:space="preserve"> имеет право снять взыскание до истечения года со дня его применения.</w:t>
      </w:r>
      <w:bookmarkStart w:id="268" w:name="dfas1whaq8"/>
      <w:bookmarkEnd w:id="268"/>
    </w:p>
    <w:p w:rsidR="00906062" w:rsidRDefault="00906062" w:rsidP="0090606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 xml:space="preserve">            </w:t>
      </w:r>
    </w:p>
    <w:p w:rsidR="00906062" w:rsidRPr="00906062" w:rsidRDefault="00F451B9" w:rsidP="00906062">
      <w:pPr>
        <w:pStyle w:val="a9"/>
        <w:spacing w:before="73"/>
        <w:jc w:val="both"/>
        <w:rPr>
          <w:b/>
        </w:rPr>
      </w:pPr>
      <w:r w:rsidRPr="002105F0">
        <w:t> </w:t>
      </w:r>
      <w:r w:rsidR="00906062">
        <w:t xml:space="preserve">   </w:t>
      </w:r>
      <w:r w:rsidR="00906062" w:rsidRPr="00906062">
        <w:rPr>
          <w:b/>
        </w:rPr>
        <w:t>10. Порядок</w:t>
      </w:r>
      <w:r w:rsidR="00906062" w:rsidRPr="00906062">
        <w:rPr>
          <w:b/>
          <w:spacing w:val="-9"/>
        </w:rPr>
        <w:t xml:space="preserve"> </w:t>
      </w:r>
      <w:r w:rsidR="00906062" w:rsidRPr="00906062">
        <w:rPr>
          <w:b/>
        </w:rPr>
        <w:t>предотвращения</w:t>
      </w:r>
      <w:r w:rsidR="00906062" w:rsidRPr="00906062">
        <w:rPr>
          <w:b/>
          <w:spacing w:val="-5"/>
        </w:rPr>
        <w:t xml:space="preserve"> </w:t>
      </w:r>
      <w:r w:rsidR="00906062" w:rsidRPr="00906062">
        <w:rPr>
          <w:b/>
        </w:rPr>
        <w:t>и</w:t>
      </w:r>
      <w:r w:rsidR="00906062" w:rsidRPr="00906062">
        <w:rPr>
          <w:b/>
          <w:spacing w:val="-5"/>
        </w:rPr>
        <w:t xml:space="preserve"> </w:t>
      </w:r>
      <w:r w:rsidR="00906062" w:rsidRPr="00906062">
        <w:rPr>
          <w:b/>
        </w:rPr>
        <w:t>(или)</w:t>
      </w:r>
      <w:r w:rsidR="00906062" w:rsidRPr="00906062">
        <w:rPr>
          <w:b/>
          <w:spacing w:val="-4"/>
        </w:rPr>
        <w:t xml:space="preserve"> </w:t>
      </w:r>
      <w:r w:rsidR="00906062" w:rsidRPr="00906062">
        <w:rPr>
          <w:b/>
        </w:rPr>
        <w:t>урегулирования</w:t>
      </w:r>
      <w:r w:rsidR="00906062" w:rsidRPr="00906062">
        <w:rPr>
          <w:b/>
          <w:spacing w:val="-8"/>
        </w:rPr>
        <w:t xml:space="preserve"> </w:t>
      </w:r>
      <w:r w:rsidR="00906062" w:rsidRPr="00906062">
        <w:rPr>
          <w:b/>
        </w:rPr>
        <w:t>конфликта</w:t>
      </w:r>
      <w:r w:rsidR="00906062" w:rsidRPr="00906062">
        <w:rPr>
          <w:b/>
          <w:spacing w:val="-7"/>
        </w:rPr>
        <w:t xml:space="preserve"> </w:t>
      </w:r>
      <w:r w:rsidR="00906062" w:rsidRPr="00906062">
        <w:rPr>
          <w:b/>
          <w:spacing w:val="-2"/>
        </w:rPr>
        <w:t>интересов.</w:t>
      </w:r>
    </w:p>
    <w:p w:rsidR="00906062" w:rsidRPr="00DD53A6" w:rsidRDefault="00DD53A6" w:rsidP="00DD53A6">
      <w:pPr>
        <w:tabs>
          <w:tab w:val="left" w:pos="532"/>
        </w:tabs>
        <w:spacing w:before="19" w:line="259" w:lineRule="auto"/>
        <w:ind w:left="-308" w:right="1008"/>
        <w:jc w:val="both"/>
        <w:rPr>
          <w:rFonts w:ascii="Times New Roman" w:hAnsi="Times New Roman" w:cs="Times New Roman"/>
        </w:rPr>
      </w:pPr>
      <w:r>
        <w:t xml:space="preserve">          </w:t>
      </w:r>
      <w:r w:rsidRPr="00DD53A6">
        <w:rPr>
          <w:rFonts w:ascii="Times New Roman" w:hAnsi="Times New Roman" w:cs="Times New Roman"/>
        </w:rPr>
        <w:t>10.1</w:t>
      </w:r>
      <w:r>
        <w:rPr>
          <w:rFonts w:ascii="Times New Roman" w:hAnsi="Times New Roman" w:cs="Times New Roman"/>
        </w:rPr>
        <w:t xml:space="preserve">. </w:t>
      </w:r>
      <w:r w:rsidR="00906062" w:rsidRPr="00DD53A6">
        <w:rPr>
          <w:rFonts w:ascii="Times New Roman" w:hAnsi="Times New Roman" w:cs="Times New Roman"/>
        </w:rPr>
        <w:t>Основной</w:t>
      </w:r>
      <w:r w:rsidR="00906062" w:rsidRPr="00DD53A6">
        <w:rPr>
          <w:rFonts w:ascii="Times New Roman" w:hAnsi="Times New Roman" w:cs="Times New Roman"/>
          <w:spacing w:val="-6"/>
        </w:rPr>
        <w:t xml:space="preserve"> </w:t>
      </w:r>
      <w:r w:rsidR="00906062" w:rsidRPr="00DD53A6">
        <w:rPr>
          <w:rFonts w:ascii="Times New Roman" w:hAnsi="Times New Roman" w:cs="Times New Roman"/>
        </w:rPr>
        <w:t>задачей</w:t>
      </w:r>
      <w:r w:rsidR="00906062" w:rsidRPr="00DD53A6">
        <w:rPr>
          <w:rFonts w:ascii="Times New Roman" w:hAnsi="Times New Roman" w:cs="Times New Roman"/>
          <w:spacing w:val="-6"/>
        </w:rPr>
        <w:t xml:space="preserve"> </w:t>
      </w:r>
      <w:r w:rsidR="00906062" w:rsidRPr="00DD53A6">
        <w:rPr>
          <w:rFonts w:ascii="Times New Roman" w:hAnsi="Times New Roman" w:cs="Times New Roman"/>
        </w:rPr>
        <w:t>деятельности</w:t>
      </w:r>
      <w:r w:rsidR="00906062" w:rsidRPr="00DD53A6">
        <w:rPr>
          <w:rFonts w:ascii="Times New Roman" w:hAnsi="Times New Roman" w:cs="Times New Roman"/>
          <w:spacing w:val="-4"/>
        </w:rPr>
        <w:t xml:space="preserve"> </w:t>
      </w:r>
      <w:r w:rsidR="00906062" w:rsidRPr="00DD53A6">
        <w:rPr>
          <w:rFonts w:ascii="Times New Roman" w:hAnsi="Times New Roman" w:cs="Times New Roman"/>
        </w:rPr>
        <w:t>учреждения</w:t>
      </w:r>
      <w:r w:rsidR="00906062" w:rsidRPr="00DD53A6">
        <w:rPr>
          <w:rFonts w:ascii="Times New Roman" w:hAnsi="Times New Roman" w:cs="Times New Roman"/>
          <w:spacing w:val="-6"/>
        </w:rPr>
        <w:t xml:space="preserve"> </w:t>
      </w:r>
      <w:r w:rsidR="00906062" w:rsidRPr="00DD53A6">
        <w:rPr>
          <w:rFonts w:ascii="Times New Roman" w:hAnsi="Times New Roman" w:cs="Times New Roman"/>
        </w:rPr>
        <w:t>по</w:t>
      </w:r>
      <w:r w:rsidR="00906062" w:rsidRPr="00DD53A6">
        <w:rPr>
          <w:rFonts w:ascii="Times New Roman" w:hAnsi="Times New Roman" w:cs="Times New Roman"/>
          <w:spacing w:val="-6"/>
        </w:rPr>
        <w:t xml:space="preserve"> </w:t>
      </w:r>
      <w:r w:rsidR="00906062" w:rsidRPr="00DD53A6">
        <w:rPr>
          <w:rFonts w:ascii="Times New Roman" w:hAnsi="Times New Roman" w:cs="Times New Roman"/>
        </w:rPr>
        <w:t>предотвращению</w:t>
      </w:r>
      <w:r w:rsidR="00906062" w:rsidRPr="00DD53A6">
        <w:rPr>
          <w:rFonts w:ascii="Times New Roman" w:hAnsi="Times New Roman" w:cs="Times New Roman"/>
          <w:spacing w:val="-8"/>
        </w:rPr>
        <w:t xml:space="preserve"> </w:t>
      </w:r>
      <w:r w:rsidR="00906062" w:rsidRPr="00DD53A6">
        <w:rPr>
          <w:rFonts w:ascii="Times New Roman" w:hAnsi="Times New Roman" w:cs="Times New Roman"/>
        </w:rPr>
        <w:t>и</w:t>
      </w:r>
      <w:r w:rsidR="00906062" w:rsidRPr="00DD53A6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4"/>
        </w:rPr>
        <w:t xml:space="preserve">  </w:t>
      </w:r>
      <w:r w:rsidR="00906062" w:rsidRPr="00DD53A6">
        <w:rPr>
          <w:rFonts w:ascii="Times New Roman" w:hAnsi="Times New Roman" w:cs="Times New Roman"/>
        </w:rPr>
        <w:t>урегулирования конфликта интересов является ограничение влияния частных интересов, личной</w:t>
      </w:r>
      <w:r>
        <w:rPr>
          <w:rFonts w:ascii="Times New Roman" w:hAnsi="Times New Roman" w:cs="Times New Roman"/>
        </w:rPr>
        <w:t xml:space="preserve">   </w:t>
      </w:r>
      <w:r w:rsidR="00906062" w:rsidRPr="00DD53A6">
        <w:rPr>
          <w:rFonts w:ascii="Times New Roman" w:hAnsi="Times New Roman" w:cs="Times New Roman"/>
        </w:rPr>
        <w:t>заинтересованности</w:t>
      </w:r>
      <w:r w:rsidR="00906062" w:rsidRPr="00DD53A6">
        <w:rPr>
          <w:rFonts w:ascii="Times New Roman" w:hAnsi="Times New Roman" w:cs="Times New Roman"/>
          <w:spacing w:val="-5"/>
        </w:rPr>
        <w:t xml:space="preserve"> </w:t>
      </w:r>
      <w:r w:rsidR="00906062" w:rsidRPr="00DD53A6">
        <w:rPr>
          <w:rFonts w:ascii="Times New Roman" w:hAnsi="Times New Roman" w:cs="Times New Roman"/>
        </w:rPr>
        <w:t>работников</w:t>
      </w:r>
      <w:r w:rsidR="00906062" w:rsidRPr="00DD53A6">
        <w:rPr>
          <w:rFonts w:ascii="Times New Roman" w:hAnsi="Times New Roman" w:cs="Times New Roman"/>
          <w:spacing w:val="-5"/>
        </w:rPr>
        <w:t xml:space="preserve"> </w:t>
      </w:r>
      <w:r w:rsidR="00906062" w:rsidRPr="00DD53A6">
        <w:rPr>
          <w:rFonts w:ascii="Times New Roman" w:hAnsi="Times New Roman" w:cs="Times New Roman"/>
        </w:rPr>
        <w:t>учреждения</w:t>
      </w:r>
      <w:r w:rsidR="00906062" w:rsidRPr="00DD53A6">
        <w:rPr>
          <w:rFonts w:ascii="Times New Roman" w:hAnsi="Times New Roman" w:cs="Times New Roman"/>
          <w:spacing w:val="-6"/>
        </w:rPr>
        <w:t xml:space="preserve"> </w:t>
      </w:r>
      <w:r w:rsidR="00906062" w:rsidRPr="00DD53A6">
        <w:rPr>
          <w:rFonts w:ascii="Times New Roman" w:hAnsi="Times New Roman" w:cs="Times New Roman"/>
        </w:rPr>
        <w:t>на</w:t>
      </w:r>
      <w:r w:rsidR="00906062" w:rsidRPr="00DD53A6">
        <w:rPr>
          <w:rFonts w:ascii="Times New Roman" w:hAnsi="Times New Roman" w:cs="Times New Roman"/>
          <w:spacing w:val="-7"/>
        </w:rPr>
        <w:t xml:space="preserve"> </w:t>
      </w:r>
      <w:r w:rsidR="00906062" w:rsidRPr="00DD53A6">
        <w:rPr>
          <w:rFonts w:ascii="Times New Roman" w:hAnsi="Times New Roman" w:cs="Times New Roman"/>
        </w:rPr>
        <w:t>реализуемые</w:t>
      </w:r>
      <w:r w:rsidR="00906062" w:rsidRPr="00DD53A6">
        <w:rPr>
          <w:rFonts w:ascii="Times New Roman" w:hAnsi="Times New Roman" w:cs="Times New Roman"/>
          <w:spacing w:val="-8"/>
        </w:rPr>
        <w:t xml:space="preserve"> </w:t>
      </w:r>
      <w:r w:rsidR="00906062" w:rsidRPr="00DD53A6">
        <w:rPr>
          <w:rFonts w:ascii="Times New Roman" w:hAnsi="Times New Roman" w:cs="Times New Roman"/>
        </w:rPr>
        <w:t>ими</w:t>
      </w:r>
      <w:r w:rsidR="00906062" w:rsidRPr="00DD53A6">
        <w:rPr>
          <w:rFonts w:ascii="Times New Roman" w:hAnsi="Times New Roman" w:cs="Times New Roman"/>
          <w:spacing w:val="-6"/>
        </w:rPr>
        <w:t xml:space="preserve"> </w:t>
      </w:r>
      <w:r w:rsidR="00906062" w:rsidRPr="00DD53A6">
        <w:rPr>
          <w:rFonts w:ascii="Times New Roman" w:hAnsi="Times New Roman" w:cs="Times New Roman"/>
        </w:rPr>
        <w:t>трудовые</w:t>
      </w:r>
      <w:r w:rsidR="00906062" w:rsidRPr="00DD53A6">
        <w:rPr>
          <w:rFonts w:ascii="Times New Roman" w:hAnsi="Times New Roman" w:cs="Times New Roman"/>
          <w:spacing w:val="-7"/>
        </w:rPr>
        <w:t xml:space="preserve"> </w:t>
      </w:r>
      <w:r w:rsidR="00906062" w:rsidRPr="00DD53A6">
        <w:rPr>
          <w:rFonts w:ascii="Times New Roman" w:hAnsi="Times New Roman" w:cs="Times New Roman"/>
        </w:rPr>
        <w:t>функции, принимаемые деловые решения.</w:t>
      </w:r>
    </w:p>
    <w:p w:rsidR="00906062" w:rsidRPr="00DD53A6" w:rsidRDefault="00DD53A6" w:rsidP="00DD53A6">
      <w:pPr>
        <w:tabs>
          <w:tab w:val="left" w:pos="532"/>
        </w:tabs>
        <w:spacing w:line="275" w:lineRule="exact"/>
        <w:ind w:left="-308"/>
        <w:jc w:val="both"/>
        <w:rPr>
          <w:rFonts w:ascii="Times New Roman" w:hAnsi="Times New Roman" w:cs="Times New Roman"/>
        </w:rPr>
      </w:pPr>
      <w:r w:rsidRPr="00DD53A6">
        <w:rPr>
          <w:rFonts w:ascii="Times New Roman" w:hAnsi="Times New Roman" w:cs="Times New Roman"/>
        </w:rPr>
        <w:t xml:space="preserve">         </w:t>
      </w:r>
      <w:proofErr w:type="gramStart"/>
      <w:r w:rsidRPr="00DD53A6">
        <w:rPr>
          <w:rFonts w:ascii="Times New Roman" w:hAnsi="Times New Roman" w:cs="Times New Roman"/>
        </w:rPr>
        <w:t>10.2.</w:t>
      </w:r>
      <w:r w:rsidR="00906062" w:rsidRPr="00DD53A6">
        <w:rPr>
          <w:rFonts w:ascii="Times New Roman" w:hAnsi="Times New Roman" w:cs="Times New Roman"/>
        </w:rPr>
        <w:t>Конфликт</w:t>
      </w:r>
      <w:r w:rsidR="00906062" w:rsidRPr="00DD53A6">
        <w:rPr>
          <w:rFonts w:ascii="Times New Roman" w:hAnsi="Times New Roman" w:cs="Times New Roman"/>
          <w:spacing w:val="-8"/>
        </w:rPr>
        <w:t xml:space="preserve"> </w:t>
      </w:r>
      <w:r w:rsidR="00906062" w:rsidRPr="00DD53A6">
        <w:rPr>
          <w:rFonts w:ascii="Times New Roman" w:hAnsi="Times New Roman" w:cs="Times New Roman"/>
        </w:rPr>
        <w:t>интересов</w:t>
      </w:r>
      <w:r w:rsidR="00906062" w:rsidRPr="00DD53A6">
        <w:rPr>
          <w:rFonts w:ascii="Times New Roman" w:hAnsi="Times New Roman" w:cs="Times New Roman"/>
          <w:spacing w:val="-2"/>
        </w:rPr>
        <w:t xml:space="preserve"> </w:t>
      </w:r>
      <w:r w:rsidR="00906062" w:rsidRPr="00DD53A6">
        <w:rPr>
          <w:rFonts w:ascii="Times New Roman" w:hAnsi="Times New Roman" w:cs="Times New Roman"/>
        </w:rPr>
        <w:t>-</w:t>
      </w:r>
      <w:r w:rsidR="00906062" w:rsidRPr="00DD53A6">
        <w:rPr>
          <w:rFonts w:ascii="Times New Roman" w:hAnsi="Times New Roman" w:cs="Times New Roman"/>
          <w:spacing w:val="-4"/>
        </w:rPr>
        <w:t xml:space="preserve"> </w:t>
      </w:r>
      <w:r w:rsidR="00906062" w:rsidRPr="00DD53A6">
        <w:rPr>
          <w:rFonts w:ascii="Times New Roman" w:hAnsi="Times New Roman" w:cs="Times New Roman"/>
        </w:rPr>
        <w:t>ситуация,</w:t>
      </w:r>
      <w:r w:rsidR="00906062" w:rsidRPr="00DD53A6">
        <w:rPr>
          <w:rFonts w:ascii="Times New Roman" w:hAnsi="Times New Roman" w:cs="Times New Roman"/>
          <w:spacing w:val="-3"/>
        </w:rPr>
        <w:t xml:space="preserve"> </w:t>
      </w:r>
      <w:r w:rsidR="00906062" w:rsidRPr="00DD53A6">
        <w:rPr>
          <w:rFonts w:ascii="Times New Roman" w:hAnsi="Times New Roman" w:cs="Times New Roman"/>
        </w:rPr>
        <w:t>при</w:t>
      </w:r>
      <w:r w:rsidR="00906062" w:rsidRPr="00DD53A6">
        <w:rPr>
          <w:rFonts w:ascii="Times New Roman" w:hAnsi="Times New Roman" w:cs="Times New Roman"/>
          <w:spacing w:val="-3"/>
        </w:rPr>
        <w:t xml:space="preserve"> </w:t>
      </w:r>
      <w:r w:rsidR="00906062" w:rsidRPr="00DD53A6">
        <w:rPr>
          <w:rFonts w:ascii="Times New Roman" w:hAnsi="Times New Roman" w:cs="Times New Roman"/>
        </w:rPr>
        <w:t>которой</w:t>
      </w:r>
      <w:r w:rsidR="00906062" w:rsidRPr="00DD53A6">
        <w:rPr>
          <w:rFonts w:ascii="Times New Roman" w:hAnsi="Times New Roman" w:cs="Times New Roman"/>
          <w:spacing w:val="-3"/>
        </w:rPr>
        <w:t xml:space="preserve"> </w:t>
      </w:r>
      <w:r w:rsidR="00906062" w:rsidRPr="00DD53A6">
        <w:rPr>
          <w:rFonts w:ascii="Times New Roman" w:hAnsi="Times New Roman" w:cs="Times New Roman"/>
        </w:rPr>
        <w:t>личная</w:t>
      </w:r>
      <w:r w:rsidR="00906062" w:rsidRPr="00DD53A6">
        <w:rPr>
          <w:rFonts w:ascii="Times New Roman" w:hAnsi="Times New Roman" w:cs="Times New Roman"/>
          <w:spacing w:val="-3"/>
        </w:rPr>
        <w:t xml:space="preserve"> </w:t>
      </w:r>
      <w:r w:rsidR="00906062" w:rsidRPr="00DD53A6">
        <w:rPr>
          <w:rFonts w:ascii="Times New Roman" w:hAnsi="Times New Roman" w:cs="Times New Roman"/>
        </w:rPr>
        <w:t>заинтересованность</w:t>
      </w:r>
      <w:r w:rsidR="00906062" w:rsidRPr="00DD53A6">
        <w:rPr>
          <w:rFonts w:ascii="Times New Roman" w:hAnsi="Times New Roman" w:cs="Times New Roman"/>
          <w:spacing w:val="-2"/>
        </w:rPr>
        <w:t xml:space="preserve"> </w:t>
      </w:r>
      <w:r w:rsidR="00906062" w:rsidRPr="00DD53A6">
        <w:rPr>
          <w:rFonts w:ascii="Times New Roman" w:hAnsi="Times New Roman" w:cs="Times New Roman"/>
        </w:rPr>
        <w:t>(прямая</w:t>
      </w:r>
      <w:r w:rsidR="00906062" w:rsidRPr="00DD53A6">
        <w:rPr>
          <w:rFonts w:ascii="Times New Roman" w:hAnsi="Times New Roman" w:cs="Times New Roman"/>
          <w:spacing w:val="-3"/>
        </w:rPr>
        <w:t xml:space="preserve"> </w:t>
      </w:r>
      <w:r w:rsidR="00906062" w:rsidRPr="00DD53A6">
        <w:rPr>
          <w:rFonts w:ascii="Times New Roman" w:hAnsi="Times New Roman" w:cs="Times New Roman"/>
          <w:spacing w:val="-5"/>
        </w:rPr>
        <w:t>или</w:t>
      </w:r>
      <w:r w:rsidRPr="00DD53A6">
        <w:rPr>
          <w:rFonts w:ascii="Times New Roman" w:hAnsi="Times New Roman" w:cs="Times New Roman"/>
          <w:spacing w:val="-5"/>
        </w:rPr>
        <w:t xml:space="preserve">  </w:t>
      </w:r>
      <w:r w:rsidR="00906062" w:rsidRPr="00DD53A6">
        <w:rPr>
          <w:rFonts w:ascii="Times New Roman" w:hAnsi="Times New Roman" w:cs="Times New Roman"/>
        </w:rPr>
        <w:t>косвенная)</w:t>
      </w:r>
      <w:r w:rsidR="00906062" w:rsidRPr="00DD53A6">
        <w:rPr>
          <w:rFonts w:ascii="Times New Roman" w:hAnsi="Times New Roman" w:cs="Times New Roman"/>
          <w:spacing w:val="-5"/>
        </w:rPr>
        <w:t xml:space="preserve"> </w:t>
      </w:r>
      <w:r w:rsidR="00906062" w:rsidRPr="00DD53A6">
        <w:rPr>
          <w:rFonts w:ascii="Times New Roman" w:hAnsi="Times New Roman" w:cs="Times New Roman"/>
        </w:rPr>
        <w:t>работника</w:t>
      </w:r>
      <w:r w:rsidR="00906062" w:rsidRPr="00DD53A6">
        <w:rPr>
          <w:rFonts w:ascii="Times New Roman" w:hAnsi="Times New Roman" w:cs="Times New Roman"/>
          <w:spacing w:val="-5"/>
        </w:rPr>
        <w:t xml:space="preserve"> </w:t>
      </w:r>
      <w:r w:rsidR="00906062" w:rsidRPr="00DD53A6">
        <w:rPr>
          <w:rFonts w:ascii="Times New Roman" w:hAnsi="Times New Roman" w:cs="Times New Roman"/>
        </w:rPr>
        <w:t>(представителя</w:t>
      </w:r>
      <w:r w:rsidR="00906062" w:rsidRPr="00DD53A6">
        <w:rPr>
          <w:rFonts w:ascii="Times New Roman" w:hAnsi="Times New Roman" w:cs="Times New Roman"/>
          <w:spacing w:val="-2"/>
        </w:rPr>
        <w:t xml:space="preserve"> </w:t>
      </w:r>
      <w:r w:rsidR="00906062" w:rsidRPr="00DD53A6">
        <w:rPr>
          <w:rFonts w:ascii="Times New Roman" w:hAnsi="Times New Roman" w:cs="Times New Roman"/>
        </w:rPr>
        <w:t>образовательной организации)</w:t>
      </w:r>
      <w:r w:rsidR="00906062" w:rsidRPr="00DD53A6">
        <w:rPr>
          <w:rFonts w:ascii="Times New Roman" w:hAnsi="Times New Roman" w:cs="Times New Roman"/>
          <w:spacing w:val="-5"/>
        </w:rPr>
        <w:t xml:space="preserve"> </w:t>
      </w:r>
      <w:r w:rsidR="00906062" w:rsidRPr="00DD53A6">
        <w:rPr>
          <w:rFonts w:ascii="Times New Roman" w:hAnsi="Times New Roman" w:cs="Times New Roman"/>
        </w:rPr>
        <w:t>влияет</w:t>
      </w:r>
      <w:r w:rsidR="00906062" w:rsidRPr="00DD53A6">
        <w:rPr>
          <w:rFonts w:ascii="Times New Roman" w:hAnsi="Times New Roman" w:cs="Times New Roman"/>
          <w:spacing w:val="-4"/>
        </w:rPr>
        <w:t xml:space="preserve"> </w:t>
      </w:r>
      <w:r w:rsidR="00906062" w:rsidRPr="00DD53A6">
        <w:rPr>
          <w:rFonts w:ascii="Times New Roman" w:hAnsi="Times New Roman" w:cs="Times New Roman"/>
        </w:rPr>
        <w:t>или</w:t>
      </w:r>
      <w:r w:rsidR="00906062" w:rsidRPr="00DD53A6">
        <w:rPr>
          <w:rFonts w:ascii="Times New Roman" w:hAnsi="Times New Roman" w:cs="Times New Roman"/>
          <w:spacing w:val="-4"/>
        </w:rPr>
        <w:t xml:space="preserve"> </w:t>
      </w:r>
      <w:r w:rsidR="00906062" w:rsidRPr="00DD53A6">
        <w:rPr>
          <w:rFonts w:ascii="Times New Roman" w:hAnsi="Times New Roman" w:cs="Times New Roman"/>
        </w:rPr>
        <w:t>может</w:t>
      </w:r>
      <w:r w:rsidR="00906062" w:rsidRPr="00DD53A6">
        <w:rPr>
          <w:rFonts w:ascii="Times New Roman" w:hAnsi="Times New Roman" w:cs="Times New Roman"/>
          <w:spacing w:val="-4"/>
        </w:rPr>
        <w:t xml:space="preserve"> </w:t>
      </w:r>
      <w:r w:rsidR="00906062" w:rsidRPr="00DD53A6">
        <w:rPr>
          <w:rFonts w:ascii="Times New Roman" w:hAnsi="Times New Roman" w:cs="Times New Roman"/>
        </w:rPr>
        <w:t>повлиять</w:t>
      </w:r>
      <w:r w:rsidR="00906062" w:rsidRPr="00DD53A6">
        <w:rPr>
          <w:rFonts w:ascii="Times New Roman" w:hAnsi="Times New Roman" w:cs="Times New Roman"/>
          <w:spacing w:val="-4"/>
        </w:rPr>
        <w:t xml:space="preserve"> </w:t>
      </w:r>
      <w:r w:rsidR="00906062" w:rsidRPr="00DD53A6">
        <w:rPr>
          <w:rFonts w:ascii="Times New Roman" w:hAnsi="Times New Roman" w:cs="Times New Roman"/>
        </w:rPr>
        <w:t>на</w:t>
      </w:r>
      <w:r w:rsidR="00906062" w:rsidRPr="00DD53A6">
        <w:rPr>
          <w:rFonts w:ascii="Times New Roman" w:hAnsi="Times New Roman" w:cs="Times New Roman"/>
          <w:spacing w:val="-5"/>
        </w:rPr>
        <w:t xml:space="preserve"> </w:t>
      </w:r>
      <w:r w:rsidR="00906062" w:rsidRPr="00DD53A6">
        <w:rPr>
          <w:rFonts w:ascii="Times New Roman" w:hAnsi="Times New Roman" w:cs="Times New Roman"/>
        </w:rPr>
        <w:t>надлежащее исполнение им трудовых (должностных) обязанностей и при которой возникает или может возникнуть противоречие между личной заинтересованностью работника (представителя учреждения) и правами и законными интересами образовательной организации, способное привести к причинению вреда правам и законным интересам, имуществу и (или) деловой</w:t>
      </w:r>
      <w:proofErr w:type="gramEnd"/>
      <w:r w:rsidR="00906062" w:rsidRPr="00DD53A6">
        <w:rPr>
          <w:rFonts w:ascii="Times New Roman" w:hAnsi="Times New Roman" w:cs="Times New Roman"/>
        </w:rPr>
        <w:t xml:space="preserve"> репутации образовательной организации, работником (представителем) которой он является.</w:t>
      </w:r>
    </w:p>
    <w:p w:rsidR="00906062" w:rsidRDefault="00DD53A6" w:rsidP="00DD53A6">
      <w:pPr>
        <w:pStyle w:val="ab"/>
        <w:tabs>
          <w:tab w:val="left" w:pos="532"/>
        </w:tabs>
        <w:spacing w:line="259" w:lineRule="auto"/>
        <w:ind w:right="306"/>
        <w:jc w:val="both"/>
        <w:rPr>
          <w:sz w:val="24"/>
        </w:rPr>
      </w:pPr>
      <w:r>
        <w:rPr>
          <w:sz w:val="24"/>
        </w:rPr>
        <w:t>10.3.</w:t>
      </w:r>
      <w:r w:rsidR="00906062">
        <w:rPr>
          <w:sz w:val="24"/>
        </w:rPr>
        <w:t xml:space="preserve">Под личной заинтересованностью работника </w:t>
      </w:r>
      <w:r w:rsidR="00906062" w:rsidRPr="007D0886">
        <w:rPr>
          <w:sz w:val="24"/>
          <w:szCs w:val="24"/>
        </w:rPr>
        <w:t>образовательной организации</w:t>
      </w:r>
      <w:r w:rsidR="00906062">
        <w:rPr>
          <w:sz w:val="24"/>
        </w:rPr>
        <w:t xml:space="preserve"> понимается материальная или иная</w:t>
      </w:r>
      <w:r w:rsidR="00906062">
        <w:rPr>
          <w:spacing w:val="-4"/>
          <w:sz w:val="24"/>
        </w:rPr>
        <w:t xml:space="preserve"> </w:t>
      </w:r>
      <w:r w:rsidR="00906062">
        <w:rPr>
          <w:sz w:val="24"/>
        </w:rPr>
        <w:t>заинтересованность,</w:t>
      </w:r>
      <w:r w:rsidR="00906062">
        <w:rPr>
          <w:spacing w:val="-4"/>
          <w:sz w:val="24"/>
        </w:rPr>
        <w:t xml:space="preserve"> </w:t>
      </w:r>
      <w:r w:rsidR="00906062">
        <w:rPr>
          <w:sz w:val="24"/>
        </w:rPr>
        <w:t>которая</w:t>
      </w:r>
      <w:r w:rsidR="00906062">
        <w:rPr>
          <w:spacing w:val="-4"/>
          <w:sz w:val="24"/>
        </w:rPr>
        <w:t xml:space="preserve"> </w:t>
      </w:r>
      <w:r w:rsidR="00906062">
        <w:rPr>
          <w:sz w:val="24"/>
        </w:rPr>
        <w:t>влияет</w:t>
      </w:r>
      <w:r w:rsidR="00906062">
        <w:rPr>
          <w:spacing w:val="-5"/>
          <w:sz w:val="24"/>
        </w:rPr>
        <w:t xml:space="preserve"> </w:t>
      </w:r>
      <w:r w:rsidR="00906062">
        <w:rPr>
          <w:sz w:val="24"/>
        </w:rPr>
        <w:t>или</w:t>
      </w:r>
      <w:r w:rsidR="00906062">
        <w:rPr>
          <w:spacing w:val="-5"/>
          <w:sz w:val="24"/>
        </w:rPr>
        <w:t xml:space="preserve"> </w:t>
      </w:r>
      <w:r w:rsidR="00906062">
        <w:rPr>
          <w:sz w:val="24"/>
        </w:rPr>
        <w:t>может</w:t>
      </w:r>
      <w:r w:rsidR="00906062">
        <w:rPr>
          <w:spacing w:val="-4"/>
          <w:sz w:val="24"/>
        </w:rPr>
        <w:t xml:space="preserve"> </w:t>
      </w:r>
      <w:r w:rsidR="00906062">
        <w:rPr>
          <w:sz w:val="24"/>
        </w:rPr>
        <w:t>повлиять</w:t>
      </w:r>
      <w:r w:rsidR="00906062">
        <w:rPr>
          <w:spacing w:val="-5"/>
          <w:sz w:val="24"/>
        </w:rPr>
        <w:t xml:space="preserve"> </w:t>
      </w:r>
      <w:r w:rsidR="00906062">
        <w:rPr>
          <w:sz w:val="24"/>
        </w:rPr>
        <w:t>на</w:t>
      </w:r>
      <w:r w:rsidR="00906062">
        <w:rPr>
          <w:spacing w:val="-5"/>
          <w:sz w:val="24"/>
        </w:rPr>
        <w:t xml:space="preserve"> </w:t>
      </w:r>
      <w:r w:rsidR="00906062">
        <w:rPr>
          <w:sz w:val="24"/>
        </w:rPr>
        <w:t>исполнение</w:t>
      </w:r>
      <w:r w:rsidR="00906062">
        <w:rPr>
          <w:spacing w:val="-5"/>
          <w:sz w:val="24"/>
        </w:rPr>
        <w:t xml:space="preserve"> </w:t>
      </w:r>
      <w:r w:rsidR="00906062">
        <w:rPr>
          <w:sz w:val="24"/>
        </w:rPr>
        <w:t>им</w:t>
      </w:r>
      <w:r w:rsidR="00906062">
        <w:rPr>
          <w:spacing w:val="-5"/>
          <w:sz w:val="24"/>
        </w:rPr>
        <w:t xml:space="preserve"> </w:t>
      </w:r>
      <w:r w:rsidR="00906062">
        <w:rPr>
          <w:sz w:val="24"/>
        </w:rPr>
        <w:t>должностных (трудовых) обязанностей.</w:t>
      </w:r>
    </w:p>
    <w:p w:rsidR="00906062" w:rsidRPr="00DD53A6" w:rsidRDefault="00DD53A6" w:rsidP="00DD53A6">
      <w:pPr>
        <w:tabs>
          <w:tab w:val="left" w:pos="532"/>
        </w:tabs>
        <w:spacing w:line="275" w:lineRule="exact"/>
        <w:jc w:val="both"/>
        <w:rPr>
          <w:rFonts w:ascii="Times New Roman" w:hAnsi="Times New Roman" w:cs="Times New Roman"/>
        </w:rPr>
      </w:pPr>
      <w:r w:rsidRPr="00DD53A6">
        <w:rPr>
          <w:rFonts w:ascii="Times New Roman" w:hAnsi="Times New Roman" w:cs="Times New Roman"/>
        </w:rPr>
        <w:t>10.4.</w:t>
      </w:r>
      <w:r w:rsidR="00906062" w:rsidRPr="00DD53A6">
        <w:rPr>
          <w:rFonts w:ascii="Times New Roman" w:hAnsi="Times New Roman" w:cs="Times New Roman"/>
        </w:rPr>
        <w:t>Работники</w:t>
      </w:r>
      <w:r w:rsidR="00906062" w:rsidRPr="00DD53A6">
        <w:rPr>
          <w:rFonts w:ascii="Times New Roman" w:hAnsi="Times New Roman" w:cs="Times New Roman"/>
          <w:spacing w:val="-6"/>
        </w:rPr>
        <w:t xml:space="preserve"> </w:t>
      </w:r>
      <w:r w:rsidR="00906062" w:rsidRPr="00DD53A6">
        <w:rPr>
          <w:rFonts w:ascii="Times New Roman" w:hAnsi="Times New Roman" w:cs="Times New Roman"/>
        </w:rPr>
        <w:t>должны</w:t>
      </w:r>
      <w:r w:rsidR="00906062" w:rsidRPr="00DD53A6">
        <w:rPr>
          <w:rFonts w:ascii="Times New Roman" w:hAnsi="Times New Roman" w:cs="Times New Roman"/>
          <w:spacing w:val="-6"/>
        </w:rPr>
        <w:t xml:space="preserve"> </w:t>
      </w:r>
      <w:r w:rsidR="00906062" w:rsidRPr="00DD53A6">
        <w:rPr>
          <w:rFonts w:ascii="Times New Roman" w:hAnsi="Times New Roman" w:cs="Times New Roman"/>
        </w:rPr>
        <w:t>соблюдать</w:t>
      </w:r>
      <w:r w:rsidR="00906062" w:rsidRPr="00DD53A6">
        <w:rPr>
          <w:rFonts w:ascii="Times New Roman" w:hAnsi="Times New Roman" w:cs="Times New Roman"/>
          <w:spacing w:val="-2"/>
        </w:rPr>
        <w:t xml:space="preserve"> </w:t>
      </w:r>
      <w:r w:rsidR="00906062" w:rsidRPr="00DD53A6">
        <w:rPr>
          <w:rFonts w:ascii="Times New Roman" w:hAnsi="Times New Roman" w:cs="Times New Roman"/>
        </w:rPr>
        <w:t>интересы</w:t>
      </w:r>
      <w:r w:rsidR="00906062" w:rsidRPr="00DD53A6">
        <w:rPr>
          <w:rFonts w:ascii="Times New Roman" w:hAnsi="Times New Roman" w:cs="Times New Roman"/>
          <w:spacing w:val="1"/>
        </w:rPr>
        <w:t xml:space="preserve"> </w:t>
      </w:r>
      <w:r w:rsidR="00906062" w:rsidRPr="00DD53A6">
        <w:rPr>
          <w:rFonts w:ascii="Times New Roman" w:hAnsi="Times New Roman" w:cs="Times New Roman"/>
        </w:rPr>
        <w:t>образовательной организации,</w:t>
      </w:r>
      <w:r w:rsidR="00906062" w:rsidRPr="00DD53A6">
        <w:rPr>
          <w:rFonts w:ascii="Times New Roman" w:hAnsi="Times New Roman" w:cs="Times New Roman"/>
          <w:spacing w:val="-3"/>
        </w:rPr>
        <w:t xml:space="preserve"> </w:t>
      </w:r>
      <w:r w:rsidR="00906062" w:rsidRPr="00DD53A6">
        <w:rPr>
          <w:rFonts w:ascii="Times New Roman" w:hAnsi="Times New Roman" w:cs="Times New Roman"/>
        </w:rPr>
        <w:t>прежде</w:t>
      </w:r>
      <w:r w:rsidR="00906062" w:rsidRPr="00DD53A6">
        <w:rPr>
          <w:rFonts w:ascii="Times New Roman" w:hAnsi="Times New Roman" w:cs="Times New Roman"/>
          <w:spacing w:val="-4"/>
        </w:rPr>
        <w:t xml:space="preserve"> </w:t>
      </w:r>
      <w:r w:rsidR="00906062" w:rsidRPr="00DD53A6">
        <w:rPr>
          <w:rFonts w:ascii="Times New Roman" w:hAnsi="Times New Roman" w:cs="Times New Roman"/>
        </w:rPr>
        <w:t>всего</w:t>
      </w:r>
      <w:r w:rsidR="00906062" w:rsidRPr="00DD53A6">
        <w:rPr>
          <w:rFonts w:ascii="Times New Roman" w:hAnsi="Times New Roman" w:cs="Times New Roman"/>
          <w:spacing w:val="-3"/>
        </w:rPr>
        <w:t xml:space="preserve"> </w:t>
      </w:r>
      <w:r w:rsidR="00906062" w:rsidRPr="00DD53A6">
        <w:rPr>
          <w:rFonts w:ascii="Times New Roman" w:hAnsi="Times New Roman" w:cs="Times New Roman"/>
        </w:rPr>
        <w:t>в</w:t>
      </w:r>
      <w:r w:rsidR="00906062" w:rsidRPr="00DD53A6">
        <w:rPr>
          <w:rFonts w:ascii="Times New Roman" w:hAnsi="Times New Roman" w:cs="Times New Roman"/>
          <w:spacing w:val="-4"/>
        </w:rPr>
        <w:t xml:space="preserve"> </w:t>
      </w:r>
      <w:r w:rsidR="00906062" w:rsidRPr="00DD53A6">
        <w:rPr>
          <w:rFonts w:ascii="Times New Roman" w:hAnsi="Times New Roman" w:cs="Times New Roman"/>
        </w:rPr>
        <w:t>отношении</w:t>
      </w:r>
      <w:r w:rsidR="00906062" w:rsidRPr="00DD53A6">
        <w:rPr>
          <w:rFonts w:ascii="Times New Roman" w:hAnsi="Times New Roman" w:cs="Times New Roman"/>
          <w:spacing w:val="-3"/>
        </w:rPr>
        <w:t xml:space="preserve"> </w:t>
      </w:r>
      <w:r w:rsidR="00906062" w:rsidRPr="00DD53A6">
        <w:rPr>
          <w:rFonts w:ascii="Times New Roman" w:hAnsi="Times New Roman" w:cs="Times New Roman"/>
        </w:rPr>
        <w:t>целей</w:t>
      </w:r>
      <w:r w:rsidR="00906062" w:rsidRPr="00DD53A6">
        <w:rPr>
          <w:rFonts w:ascii="Times New Roman" w:hAnsi="Times New Roman" w:cs="Times New Roman"/>
          <w:spacing w:val="-3"/>
        </w:rPr>
        <w:t xml:space="preserve"> </w:t>
      </w:r>
      <w:r w:rsidR="00906062" w:rsidRPr="00DD53A6">
        <w:rPr>
          <w:rFonts w:ascii="Times New Roman" w:hAnsi="Times New Roman" w:cs="Times New Roman"/>
          <w:spacing w:val="-5"/>
        </w:rPr>
        <w:t xml:space="preserve">её </w:t>
      </w:r>
      <w:r w:rsidR="00906062" w:rsidRPr="00DD53A6">
        <w:rPr>
          <w:rFonts w:ascii="Times New Roman" w:hAnsi="Times New Roman" w:cs="Times New Roman"/>
        </w:rPr>
        <w:t>деятельности,</w:t>
      </w:r>
      <w:r w:rsidR="00906062" w:rsidRPr="00DD53A6">
        <w:rPr>
          <w:rFonts w:ascii="Times New Roman" w:hAnsi="Times New Roman" w:cs="Times New Roman"/>
          <w:spacing w:val="-4"/>
        </w:rPr>
        <w:t xml:space="preserve"> </w:t>
      </w:r>
      <w:r w:rsidR="00906062" w:rsidRPr="00DD53A6">
        <w:rPr>
          <w:rFonts w:ascii="Times New Roman" w:hAnsi="Times New Roman" w:cs="Times New Roman"/>
        </w:rPr>
        <w:t>и</w:t>
      </w:r>
      <w:r w:rsidR="00906062" w:rsidRPr="00DD53A6">
        <w:rPr>
          <w:rFonts w:ascii="Times New Roman" w:hAnsi="Times New Roman" w:cs="Times New Roman"/>
          <w:spacing w:val="-5"/>
        </w:rPr>
        <w:t xml:space="preserve"> </w:t>
      </w:r>
      <w:r w:rsidR="00906062" w:rsidRPr="00DD53A6">
        <w:rPr>
          <w:rFonts w:ascii="Times New Roman" w:hAnsi="Times New Roman" w:cs="Times New Roman"/>
        </w:rPr>
        <w:t>не</w:t>
      </w:r>
      <w:r w:rsidR="00906062" w:rsidRPr="00DD53A6">
        <w:rPr>
          <w:rFonts w:ascii="Times New Roman" w:hAnsi="Times New Roman" w:cs="Times New Roman"/>
          <w:spacing w:val="-5"/>
        </w:rPr>
        <w:t xml:space="preserve"> </w:t>
      </w:r>
      <w:r w:rsidR="00906062" w:rsidRPr="00DD53A6">
        <w:rPr>
          <w:rFonts w:ascii="Times New Roman" w:hAnsi="Times New Roman" w:cs="Times New Roman"/>
        </w:rPr>
        <w:t>должны</w:t>
      </w:r>
      <w:r w:rsidR="00906062" w:rsidRPr="00DD53A6">
        <w:rPr>
          <w:rFonts w:ascii="Times New Roman" w:hAnsi="Times New Roman" w:cs="Times New Roman"/>
          <w:spacing w:val="-4"/>
        </w:rPr>
        <w:t xml:space="preserve"> </w:t>
      </w:r>
      <w:r w:rsidR="00906062" w:rsidRPr="00DD53A6">
        <w:rPr>
          <w:rFonts w:ascii="Times New Roman" w:hAnsi="Times New Roman" w:cs="Times New Roman"/>
        </w:rPr>
        <w:t>использовать</w:t>
      </w:r>
      <w:r w:rsidR="00906062" w:rsidRPr="00DD53A6">
        <w:rPr>
          <w:rFonts w:ascii="Times New Roman" w:hAnsi="Times New Roman" w:cs="Times New Roman"/>
          <w:spacing w:val="-3"/>
        </w:rPr>
        <w:t xml:space="preserve"> </w:t>
      </w:r>
      <w:r w:rsidR="00906062" w:rsidRPr="00DD53A6">
        <w:rPr>
          <w:rFonts w:ascii="Times New Roman" w:hAnsi="Times New Roman" w:cs="Times New Roman"/>
        </w:rPr>
        <w:t>возможности,</w:t>
      </w:r>
      <w:r w:rsidR="00906062" w:rsidRPr="00DD53A6">
        <w:rPr>
          <w:rFonts w:ascii="Times New Roman" w:hAnsi="Times New Roman" w:cs="Times New Roman"/>
          <w:spacing w:val="-4"/>
        </w:rPr>
        <w:t xml:space="preserve"> </w:t>
      </w:r>
      <w:r w:rsidR="00906062" w:rsidRPr="00DD53A6">
        <w:rPr>
          <w:rFonts w:ascii="Times New Roman" w:hAnsi="Times New Roman" w:cs="Times New Roman"/>
        </w:rPr>
        <w:t>связанные</w:t>
      </w:r>
      <w:r w:rsidR="00906062" w:rsidRPr="00DD53A6">
        <w:rPr>
          <w:rFonts w:ascii="Times New Roman" w:hAnsi="Times New Roman" w:cs="Times New Roman"/>
          <w:spacing w:val="-6"/>
        </w:rPr>
        <w:t xml:space="preserve"> </w:t>
      </w:r>
      <w:r w:rsidR="00906062" w:rsidRPr="00DD53A6">
        <w:rPr>
          <w:rFonts w:ascii="Times New Roman" w:hAnsi="Times New Roman" w:cs="Times New Roman"/>
        </w:rPr>
        <w:t>с</w:t>
      </w:r>
      <w:r w:rsidR="00906062" w:rsidRPr="00DD53A6">
        <w:rPr>
          <w:rFonts w:ascii="Times New Roman" w:hAnsi="Times New Roman" w:cs="Times New Roman"/>
          <w:spacing w:val="-5"/>
        </w:rPr>
        <w:t xml:space="preserve"> </w:t>
      </w:r>
      <w:r w:rsidR="00906062" w:rsidRPr="00DD53A6">
        <w:rPr>
          <w:rFonts w:ascii="Times New Roman" w:hAnsi="Times New Roman" w:cs="Times New Roman"/>
        </w:rPr>
        <w:t>осуществлением</w:t>
      </w:r>
      <w:r w:rsidR="00906062" w:rsidRPr="00DD53A6">
        <w:rPr>
          <w:rFonts w:ascii="Times New Roman" w:hAnsi="Times New Roman" w:cs="Times New Roman"/>
          <w:spacing w:val="-5"/>
        </w:rPr>
        <w:t xml:space="preserve"> </w:t>
      </w:r>
      <w:r w:rsidR="00906062" w:rsidRPr="00DD53A6">
        <w:rPr>
          <w:rFonts w:ascii="Times New Roman" w:hAnsi="Times New Roman" w:cs="Times New Roman"/>
        </w:rPr>
        <w:t>ими</w:t>
      </w:r>
      <w:r w:rsidR="00906062" w:rsidRPr="00DD53A6">
        <w:rPr>
          <w:rFonts w:ascii="Times New Roman" w:hAnsi="Times New Roman" w:cs="Times New Roman"/>
          <w:spacing w:val="-4"/>
        </w:rPr>
        <w:t xml:space="preserve"> </w:t>
      </w:r>
      <w:r w:rsidR="00906062" w:rsidRPr="00DD53A6">
        <w:rPr>
          <w:rFonts w:ascii="Times New Roman" w:hAnsi="Times New Roman" w:cs="Times New Roman"/>
        </w:rPr>
        <w:t>своих трудовых обязанностей, или допускать использование таких возможностей в целях, противоречащих</w:t>
      </w:r>
      <w:r w:rsidR="00906062" w:rsidRPr="00DD53A6">
        <w:rPr>
          <w:rFonts w:ascii="Times New Roman" w:hAnsi="Times New Roman" w:cs="Times New Roman"/>
          <w:spacing w:val="-5"/>
        </w:rPr>
        <w:t xml:space="preserve"> </w:t>
      </w:r>
      <w:r w:rsidR="00906062" w:rsidRPr="00DD53A6">
        <w:rPr>
          <w:rFonts w:ascii="Times New Roman" w:hAnsi="Times New Roman" w:cs="Times New Roman"/>
        </w:rPr>
        <w:t>целям,</w:t>
      </w:r>
      <w:r w:rsidR="00906062" w:rsidRPr="00DD53A6">
        <w:rPr>
          <w:rFonts w:ascii="Times New Roman" w:hAnsi="Times New Roman" w:cs="Times New Roman"/>
          <w:spacing w:val="-2"/>
        </w:rPr>
        <w:t xml:space="preserve"> </w:t>
      </w:r>
      <w:r w:rsidR="00906062" w:rsidRPr="00DD53A6">
        <w:rPr>
          <w:rFonts w:ascii="Times New Roman" w:hAnsi="Times New Roman" w:cs="Times New Roman"/>
        </w:rPr>
        <w:t>указанным</w:t>
      </w:r>
      <w:r w:rsidR="00906062" w:rsidRPr="00DD53A6">
        <w:rPr>
          <w:rFonts w:ascii="Times New Roman" w:hAnsi="Times New Roman" w:cs="Times New Roman"/>
          <w:spacing w:val="-6"/>
        </w:rPr>
        <w:t xml:space="preserve"> </w:t>
      </w:r>
      <w:r w:rsidR="00906062" w:rsidRPr="00DD53A6">
        <w:rPr>
          <w:rFonts w:ascii="Times New Roman" w:hAnsi="Times New Roman" w:cs="Times New Roman"/>
        </w:rPr>
        <w:t>в</w:t>
      </w:r>
      <w:r w:rsidR="00906062" w:rsidRPr="00DD53A6">
        <w:rPr>
          <w:rFonts w:ascii="Times New Roman" w:hAnsi="Times New Roman" w:cs="Times New Roman"/>
          <w:spacing w:val="-4"/>
        </w:rPr>
        <w:t xml:space="preserve"> </w:t>
      </w:r>
      <w:r w:rsidR="00906062" w:rsidRPr="00DD53A6">
        <w:rPr>
          <w:rFonts w:ascii="Times New Roman" w:hAnsi="Times New Roman" w:cs="Times New Roman"/>
        </w:rPr>
        <w:t xml:space="preserve">Уставе </w:t>
      </w:r>
      <w:r w:rsidR="00906062" w:rsidRPr="00DD53A6">
        <w:rPr>
          <w:rFonts w:ascii="Times New Roman" w:hAnsi="Times New Roman" w:cs="Times New Roman"/>
          <w:spacing w:val="-2"/>
        </w:rPr>
        <w:t>образовательной организации.</w:t>
      </w:r>
    </w:p>
    <w:p w:rsidR="00906062" w:rsidRPr="00DD53A6" w:rsidRDefault="00DD53A6" w:rsidP="00DD53A6">
      <w:pPr>
        <w:tabs>
          <w:tab w:val="left" w:pos="532"/>
        </w:tabs>
        <w:spacing w:before="22" w:line="259" w:lineRule="auto"/>
        <w:ind w:right="504"/>
        <w:jc w:val="both"/>
        <w:rPr>
          <w:rFonts w:ascii="Times New Roman" w:hAnsi="Times New Roman" w:cs="Times New Roman"/>
        </w:rPr>
      </w:pPr>
      <w:r w:rsidRPr="00DD53A6">
        <w:rPr>
          <w:rFonts w:ascii="Times New Roman" w:hAnsi="Times New Roman" w:cs="Times New Roman"/>
        </w:rPr>
        <w:lastRenderedPageBreak/>
        <w:t>10.5.</w:t>
      </w:r>
      <w:r w:rsidR="00906062" w:rsidRPr="00DD53A6">
        <w:rPr>
          <w:rFonts w:ascii="Times New Roman" w:hAnsi="Times New Roman" w:cs="Times New Roman"/>
        </w:rPr>
        <w:t>Работники</w:t>
      </w:r>
      <w:r w:rsidR="00906062" w:rsidRPr="00DD53A6">
        <w:rPr>
          <w:rFonts w:ascii="Times New Roman" w:hAnsi="Times New Roman" w:cs="Times New Roman"/>
          <w:spacing w:val="-3"/>
        </w:rPr>
        <w:t xml:space="preserve"> </w:t>
      </w:r>
      <w:r w:rsidR="00906062" w:rsidRPr="00DD53A6">
        <w:rPr>
          <w:rFonts w:ascii="Times New Roman" w:hAnsi="Times New Roman" w:cs="Times New Roman"/>
        </w:rPr>
        <w:t>должны</w:t>
      </w:r>
      <w:r w:rsidR="00906062" w:rsidRPr="00DD53A6">
        <w:rPr>
          <w:rFonts w:ascii="Times New Roman" w:hAnsi="Times New Roman" w:cs="Times New Roman"/>
          <w:spacing w:val="-6"/>
        </w:rPr>
        <w:t xml:space="preserve"> </w:t>
      </w:r>
      <w:r w:rsidR="00906062" w:rsidRPr="00DD53A6">
        <w:rPr>
          <w:rFonts w:ascii="Times New Roman" w:hAnsi="Times New Roman" w:cs="Times New Roman"/>
        </w:rPr>
        <w:t>избегать</w:t>
      </w:r>
      <w:r w:rsidR="00906062" w:rsidRPr="00DD53A6">
        <w:rPr>
          <w:rFonts w:ascii="Times New Roman" w:hAnsi="Times New Roman" w:cs="Times New Roman"/>
          <w:spacing w:val="-2"/>
        </w:rPr>
        <w:t xml:space="preserve"> </w:t>
      </w:r>
      <w:r w:rsidR="00906062" w:rsidRPr="00DD53A6">
        <w:rPr>
          <w:rFonts w:ascii="Times New Roman" w:hAnsi="Times New Roman" w:cs="Times New Roman"/>
        </w:rPr>
        <w:t>любых</w:t>
      </w:r>
      <w:r w:rsidR="00906062" w:rsidRPr="00DD53A6">
        <w:rPr>
          <w:rFonts w:ascii="Times New Roman" w:hAnsi="Times New Roman" w:cs="Times New Roman"/>
          <w:spacing w:val="-4"/>
        </w:rPr>
        <w:t xml:space="preserve"> </w:t>
      </w:r>
      <w:r w:rsidR="00906062" w:rsidRPr="00DD53A6">
        <w:rPr>
          <w:rFonts w:ascii="Times New Roman" w:hAnsi="Times New Roman" w:cs="Times New Roman"/>
        </w:rPr>
        <w:t>конфликтов</w:t>
      </w:r>
      <w:r w:rsidR="00906062" w:rsidRPr="00DD53A6">
        <w:rPr>
          <w:rFonts w:ascii="Times New Roman" w:hAnsi="Times New Roman" w:cs="Times New Roman"/>
          <w:spacing w:val="-4"/>
        </w:rPr>
        <w:t xml:space="preserve"> </w:t>
      </w:r>
      <w:r w:rsidR="00906062" w:rsidRPr="00DD53A6">
        <w:rPr>
          <w:rFonts w:ascii="Times New Roman" w:hAnsi="Times New Roman" w:cs="Times New Roman"/>
        </w:rPr>
        <w:t>интересов,</w:t>
      </w:r>
      <w:r w:rsidR="00906062" w:rsidRPr="00DD53A6">
        <w:rPr>
          <w:rFonts w:ascii="Times New Roman" w:hAnsi="Times New Roman" w:cs="Times New Roman"/>
          <w:spacing w:val="-3"/>
        </w:rPr>
        <w:t xml:space="preserve"> </w:t>
      </w:r>
      <w:r w:rsidR="00906062" w:rsidRPr="00DD53A6">
        <w:rPr>
          <w:rFonts w:ascii="Times New Roman" w:hAnsi="Times New Roman" w:cs="Times New Roman"/>
        </w:rPr>
        <w:t>должны</w:t>
      </w:r>
      <w:r w:rsidR="00906062" w:rsidRPr="00DD53A6">
        <w:rPr>
          <w:rFonts w:ascii="Times New Roman" w:hAnsi="Times New Roman" w:cs="Times New Roman"/>
          <w:spacing w:val="-3"/>
        </w:rPr>
        <w:t xml:space="preserve"> </w:t>
      </w:r>
      <w:r w:rsidR="00906062" w:rsidRPr="00DD53A6">
        <w:rPr>
          <w:rFonts w:ascii="Times New Roman" w:hAnsi="Times New Roman" w:cs="Times New Roman"/>
        </w:rPr>
        <w:t>быть</w:t>
      </w:r>
      <w:r w:rsidR="00906062" w:rsidRPr="00DD53A6">
        <w:rPr>
          <w:rFonts w:ascii="Times New Roman" w:hAnsi="Times New Roman" w:cs="Times New Roman"/>
          <w:spacing w:val="-3"/>
        </w:rPr>
        <w:t xml:space="preserve"> </w:t>
      </w:r>
      <w:r w:rsidR="00906062" w:rsidRPr="00DD53A6">
        <w:rPr>
          <w:rFonts w:ascii="Times New Roman" w:hAnsi="Times New Roman" w:cs="Times New Roman"/>
        </w:rPr>
        <w:t>независимы</w:t>
      </w:r>
      <w:r w:rsidR="00906062" w:rsidRPr="00DD53A6">
        <w:rPr>
          <w:rFonts w:ascii="Times New Roman" w:hAnsi="Times New Roman" w:cs="Times New Roman"/>
          <w:spacing w:val="-3"/>
        </w:rPr>
        <w:t xml:space="preserve"> </w:t>
      </w:r>
      <w:r w:rsidR="00906062" w:rsidRPr="00DD53A6">
        <w:rPr>
          <w:rFonts w:ascii="Times New Roman" w:hAnsi="Times New Roman" w:cs="Times New Roman"/>
        </w:rPr>
        <w:t>от конфликта интересов, затрагивающего образовательную организацию.</w:t>
      </w:r>
    </w:p>
    <w:p w:rsidR="00906062" w:rsidRPr="00DD53A6" w:rsidRDefault="00DD53A6" w:rsidP="00DD53A6">
      <w:pPr>
        <w:tabs>
          <w:tab w:val="left" w:pos="532"/>
        </w:tabs>
        <w:spacing w:line="275" w:lineRule="exact"/>
        <w:jc w:val="both"/>
        <w:rPr>
          <w:rFonts w:ascii="Times New Roman" w:hAnsi="Times New Roman" w:cs="Times New Roman"/>
        </w:rPr>
      </w:pPr>
      <w:r w:rsidRPr="00DD53A6">
        <w:rPr>
          <w:rFonts w:ascii="Times New Roman" w:hAnsi="Times New Roman" w:cs="Times New Roman"/>
        </w:rPr>
        <w:t>10.6.</w:t>
      </w:r>
      <w:r w:rsidR="00906062" w:rsidRPr="00DD53A6">
        <w:rPr>
          <w:rFonts w:ascii="Times New Roman" w:hAnsi="Times New Roman" w:cs="Times New Roman"/>
        </w:rPr>
        <w:t>Эффективность</w:t>
      </w:r>
      <w:r w:rsidR="00906062" w:rsidRPr="00DD53A6">
        <w:rPr>
          <w:rFonts w:ascii="Times New Roman" w:hAnsi="Times New Roman" w:cs="Times New Roman"/>
          <w:spacing w:val="-6"/>
        </w:rPr>
        <w:t xml:space="preserve"> </w:t>
      </w:r>
      <w:r w:rsidR="00906062" w:rsidRPr="00DD53A6">
        <w:rPr>
          <w:rFonts w:ascii="Times New Roman" w:hAnsi="Times New Roman" w:cs="Times New Roman"/>
        </w:rPr>
        <w:t>работы</w:t>
      </w:r>
      <w:r w:rsidR="00906062" w:rsidRPr="00DD53A6">
        <w:rPr>
          <w:rFonts w:ascii="Times New Roman" w:hAnsi="Times New Roman" w:cs="Times New Roman"/>
          <w:spacing w:val="-4"/>
        </w:rPr>
        <w:t xml:space="preserve"> </w:t>
      </w:r>
      <w:r w:rsidR="00906062" w:rsidRPr="00DD53A6">
        <w:rPr>
          <w:rFonts w:ascii="Times New Roman" w:hAnsi="Times New Roman" w:cs="Times New Roman"/>
        </w:rPr>
        <w:t>по</w:t>
      </w:r>
      <w:r w:rsidR="00906062" w:rsidRPr="00DD53A6">
        <w:rPr>
          <w:rFonts w:ascii="Times New Roman" w:hAnsi="Times New Roman" w:cs="Times New Roman"/>
          <w:spacing w:val="-4"/>
        </w:rPr>
        <w:t xml:space="preserve"> </w:t>
      </w:r>
      <w:r w:rsidR="00906062" w:rsidRPr="00DD53A6">
        <w:rPr>
          <w:rFonts w:ascii="Times New Roman" w:hAnsi="Times New Roman" w:cs="Times New Roman"/>
        </w:rPr>
        <w:t>предупреждению</w:t>
      </w:r>
      <w:r w:rsidR="00906062" w:rsidRPr="00DD53A6">
        <w:rPr>
          <w:rFonts w:ascii="Times New Roman" w:hAnsi="Times New Roman" w:cs="Times New Roman"/>
          <w:spacing w:val="-4"/>
        </w:rPr>
        <w:t xml:space="preserve"> </w:t>
      </w:r>
      <w:r w:rsidR="00906062" w:rsidRPr="00DD53A6">
        <w:rPr>
          <w:rFonts w:ascii="Times New Roman" w:hAnsi="Times New Roman" w:cs="Times New Roman"/>
        </w:rPr>
        <w:t>и</w:t>
      </w:r>
      <w:r w:rsidR="00906062" w:rsidRPr="00DD53A6">
        <w:rPr>
          <w:rFonts w:ascii="Times New Roman" w:hAnsi="Times New Roman" w:cs="Times New Roman"/>
          <w:spacing w:val="-2"/>
        </w:rPr>
        <w:t xml:space="preserve"> </w:t>
      </w:r>
      <w:r w:rsidR="00906062" w:rsidRPr="00DD53A6">
        <w:rPr>
          <w:rFonts w:ascii="Times New Roman" w:hAnsi="Times New Roman" w:cs="Times New Roman"/>
        </w:rPr>
        <w:t>урегулированию</w:t>
      </w:r>
      <w:r w:rsidR="00906062" w:rsidRPr="00DD53A6">
        <w:rPr>
          <w:rFonts w:ascii="Times New Roman" w:hAnsi="Times New Roman" w:cs="Times New Roman"/>
          <w:spacing w:val="-4"/>
        </w:rPr>
        <w:t xml:space="preserve"> </w:t>
      </w:r>
      <w:r w:rsidR="00906062" w:rsidRPr="00DD53A6">
        <w:rPr>
          <w:rFonts w:ascii="Times New Roman" w:hAnsi="Times New Roman" w:cs="Times New Roman"/>
        </w:rPr>
        <w:t>конфликта</w:t>
      </w:r>
      <w:r w:rsidR="00906062" w:rsidRPr="00DD53A6">
        <w:rPr>
          <w:rFonts w:ascii="Times New Roman" w:hAnsi="Times New Roman" w:cs="Times New Roman"/>
          <w:spacing w:val="-3"/>
        </w:rPr>
        <w:t xml:space="preserve"> </w:t>
      </w:r>
      <w:r w:rsidR="00906062" w:rsidRPr="00DD53A6">
        <w:rPr>
          <w:rFonts w:ascii="Times New Roman" w:hAnsi="Times New Roman" w:cs="Times New Roman"/>
          <w:spacing w:val="-2"/>
        </w:rPr>
        <w:t>интересов</w:t>
      </w:r>
    </w:p>
    <w:p w:rsidR="00906062" w:rsidRDefault="00906062" w:rsidP="00DD53A6">
      <w:pPr>
        <w:pStyle w:val="a9"/>
        <w:spacing w:before="24" w:line="259" w:lineRule="auto"/>
        <w:ind w:right="15"/>
        <w:jc w:val="both"/>
      </w:pPr>
      <w:r>
        <w:t>предполагает</w:t>
      </w:r>
      <w:r>
        <w:rPr>
          <w:spacing w:val="-4"/>
        </w:rPr>
        <w:t xml:space="preserve"> </w:t>
      </w:r>
      <w:r>
        <w:t>полное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своевременное</w:t>
      </w:r>
      <w:r>
        <w:rPr>
          <w:spacing w:val="-5"/>
        </w:rPr>
        <w:t xml:space="preserve"> </w:t>
      </w:r>
      <w:r>
        <w:t>выявление</w:t>
      </w:r>
      <w:r>
        <w:rPr>
          <w:spacing w:val="-5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конфликтов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координацию</w:t>
      </w:r>
      <w:r>
        <w:rPr>
          <w:spacing w:val="-4"/>
        </w:rPr>
        <w:t xml:space="preserve"> </w:t>
      </w:r>
      <w:r>
        <w:t>действий всей образовательной организации.</w:t>
      </w:r>
    </w:p>
    <w:p w:rsidR="00906062" w:rsidRDefault="00906062" w:rsidP="00DD53A6">
      <w:pPr>
        <w:pStyle w:val="1"/>
        <w:spacing w:before="4"/>
        <w:ind w:left="1241"/>
        <w:jc w:val="both"/>
      </w:pPr>
      <w:r>
        <w:t>Основные</w:t>
      </w:r>
      <w:r>
        <w:rPr>
          <w:spacing w:val="-8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конфликта</w:t>
      </w:r>
      <w:r>
        <w:rPr>
          <w:spacing w:val="-4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учреждении</w:t>
      </w:r>
    </w:p>
    <w:p w:rsidR="00906062" w:rsidRPr="00DD53A6" w:rsidRDefault="00DD53A6" w:rsidP="00DD53A6">
      <w:pPr>
        <w:pStyle w:val="ab"/>
        <w:tabs>
          <w:tab w:val="left" w:pos="532"/>
        </w:tabs>
        <w:spacing w:before="17" w:line="259" w:lineRule="auto"/>
        <w:ind w:right="939"/>
        <w:jc w:val="both"/>
        <w:rPr>
          <w:sz w:val="24"/>
        </w:rPr>
      </w:pPr>
      <w:r>
        <w:rPr>
          <w:sz w:val="24"/>
        </w:rPr>
        <w:t>10.7.</w:t>
      </w:r>
      <w:r w:rsidR="00906062">
        <w:rPr>
          <w:sz w:val="24"/>
        </w:rPr>
        <w:t>Основной</w:t>
      </w:r>
      <w:r w:rsidR="00906062">
        <w:rPr>
          <w:spacing w:val="-6"/>
          <w:sz w:val="24"/>
        </w:rPr>
        <w:t xml:space="preserve"> </w:t>
      </w:r>
      <w:r w:rsidR="00906062">
        <w:rPr>
          <w:sz w:val="24"/>
        </w:rPr>
        <w:t>задачей</w:t>
      </w:r>
      <w:r w:rsidR="00906062">
        <w:rPr>
          <w:spacing w:val="-6"/>
          <w:sz w:val="24"/>
        </w:rPr>
        <w:t xml:space="preserve"> </w:t>
      </w:r>
      <w:r w:rsidR="00906062">
        <w:rPr>
          <w:sz w:val="24"/>
        </w:rPr>
        <w:t>деятельности</w:t>
      </w:r>
      <w:r w:rsidR="00906062">
        <w:rPr>
          <w:spacing w:val="-4"/>
          <w:sz w:val="24"/>
        </w:rPr>
        <w:t xml:space="preserve"> </w:t>
      </w:r>
      <w:r w:rsidR="00906062">
        <w:rPr>
          <w:sz w:val="24"/>
        </w:rPr>
        <w:t>образовательной организации</w:t>
      </w:r>
      <w:r w:rsidR="00906062">
        <w:rPr>
          <w:spacing w:val="-6"/>
          <w:sz w:val="24"/>
        </w:rPr>
        <w:t xml:space="preserve"> </w:t>
      </w:r>
      <w:r w:rsidR="00906062">
        <w:rPr>
          <w:sz w:val="24"/>
        </w:rPr>
        <w:t>по</w:t>
      </w:r>
      <w:r w:rsidR="00906062">
        <w:rPr>
          <w:spacing w:val="-6"/>
          <w:sz w:val="24"/>
        </w:rPr>
        <w:t xml:space="preserve"> </w:t>
      </w:r>
      <w:r w:rsidR="00906062">
        <w:rPr>
          <w:sz w:val="24"/>
        </w:rPr>
        <w:t>предотвращению</w:t>
      </w:r>
      <w:r w:rsidR="00906062">
        <w:rPr>
          <w:spacing w:val="-8"/>
          <w:sz w:val="24"/>
        </w:rPr>
        <w:t xml:space="preserve"> </w:t>
      </w:r>
      <w:r w:rsidR="00906062">
        <w:rPr>
          <w:sz w:val="24"/>
        </w:rPr>
        <w:t>и</w:t>
      </w:r>
      <w:r w:rsidR="00906062">
        <w:rPr>
          <w:spacing w:val="-4"/>
          <w:sz w:val="24"/>
        </w:rPr>
        <w:t xml:space="preserve"> </w:t>
      </w:r>
      <w:r w:rsidR="00906062">
        <w:rPr>
          <w:sz w:val="24"/>
        </w:rPr>
        <w:t>урегулированию конфликта интересов является ограничение влияния частных интересов, личной</w:t>
      </w:r>
      <w:r>
        <w:rPr>
          <w:sz w:val="24"/>
        </w:rPr>
        <w:t xml:space="preserve">  </w:t>
      </w:r>
      <w:r w:rsidR="00906062">
        <w:t>заинтересованности</w:t>
      </w:r>
      <w:r w:rsidR="00906062">
        <w:rPr>
          <w:spacing w:val="-3"/>
        </w:rPr>
        <w:t xml:space="preserve"> </w:t>
      </w:r>
      <w:r w:rsidR="00906062">
        <w:t>работников</w:t>
      </w:r>
      <w:r w:rsidR="00906062">
        <w:rPr>
          <w:spacing w:val="-5"/>
        </w:rPr>
        <w:t xml:space="preserve"> </w:t>
      </w:r>
      <w:r w:rsidR="00906062">
        <w:t>на</w:t>
      </w:r>
      <w:r w:rsidR="00906062">
        <w:rPr>
          <w:spacing w:val="-5"/>
        </w:rPr>
        <w:t xml:space="preserve"> </w:t>
      </w:r>
      <w:r w:rsidR="00906062">
        <w:t>реализуемые</w:t>
      </w:r>
      <w:r w:rsidR="00906062">
        <w:rPr>
          <w:spacing w:val="-6"/>
        </w:rPr>
        <w:t xml:space="preserve"> </w:t>
      </w:r>
      <w:r w:rsidR="00906062">
        <w:t>ими</w:t>
      </w:r>
      <w:r w:rsidR="00906062">
        <w:rPr>
          <w:spacing w:val="-4"/>
        </w:rPr>
        <w:t xml:space="preserve"> </w:t>
      </w:r>
      <w:r w:rsidR="00906062">
        <w:t>трудовые</w:t>
      </w:r>
      <w:r w:rsidR="00906062">
        <w:rPr>
          <w:spacing w:val="-5"/>
        </w:rPr>
        <w:t xml:space="preserve"> </w:t>
      </w:r>
      <w:r w:rsidR="00906062">
        <w:t>функции,</w:t>
      </w:r>
      <w:r w:rsidR="00906062">
        <w:rPr>
          <w:spacing w:val="-7"/>
        </w:rPr>
        <w:t xml:space="preserve"> </w:t>
      </w:r>
      <w:r w:rsidR="00906062">
        <w:t>принимаемые</w:t>
      </w:r>
      <w:r w:rsidR="00906062">
        <w:rPr>
          <w:spacing w:val="-6"/>
        </w:rPr>
        <w:t xml:space="preserve"> </w:t>
      </w:r>
      <w:r w:rsidR="00906062">
        <w:t xml:space="preserve">деловые </w:t>
      </w:r>
      <w:r w:rsidR="00906062">
        <w:rPr>
          <w:spacing w:val="-2"/>
        </w:rPr>
        <w:t>решения.</w:t>
      </w:r>
    </w:p>
    <w:p w:rsidR="00906062" w:rsidRDefault="00DD53A6" w:rsidP="00DD53A6">
      <w:pPr>
        <w:pStyle w:val="ab"/>
        <w:tabs>
          <w:tab w:val="left" w:pos="532"/>
        </w:tabs>
        <w:spacing w:line="259" w:lineRule="auto"/>
        <w:ind w:right="1263"/>
        <w:jc w:val="both"/>
        <w:rPr>
          <w:sz w:val="24"/>
        </w:rPr>
      </w:pPr>
      <w:r>
        <w:rPr>
          <w:sz w:val="24"/>
        </w:rPr>
        <w:t>10.8.</w:t>
      </w:r>
      <w:r w:rsidR="00906062">
        <w:rPr>
          <w:sz w:val="24"/>
        </w:rPr>
        <w:t>В</w:t>
      </w:r>
      <w:r w:rsidR="00906062">
        <w:rPr>
          <w:spacing w:val="-6"/>
          <w:sz w:val="24"/>
        </w:rPr>
        <w:t xml:space="preserve"> </w:t>
      </w:r>
      <w:r w:rsidR="00906062">
        <w:rPr>
          <w:sz w:val="24"/>
        </w:rPr>
        <w:t>основу</w:t>
      </w:r>
      <w:r w:rsidR="00906062">
        <w:rPr>
          <w:spacing w:val="-9"/>
          <w:sz w:val="24"/>
        </w:rPr>
        <w:t xml:space="preserve"> </w:t>
      </w:r>
      <w:r w:rsidR="00906062">
        <w:rPr>
          <w:sz w:val="24"/>
        </w:rPr>
        <w:t>работы</w:t>
      </w:r>
      <w:r w:rsidR="00906062">
        <w:rPr>
          <w:spacing w:val="-4"/>
          <w:sz w:val="24"/>
        </w:rPr>
        <w:t xml:space="preserve"> </w:t>
      </w:r>
      <w:r w:rsidR="00906062">
        <w:rPr>
          <w:sz w:val="24"/>
        </w:rPr>
        <w:t>по управлению</w:t>
      </w:r>
      <w:r w:rsidR="00906062">
        <w:rPr>
          <w:spacing w:val="-4"/>
          <w:sz w:val="24"/>
        </w:rPr>
        <w:t xml:space="preserve"> </w:t>
      </w:r>
      <w:r w:rsidR="00906062">
        <w:rPr>
          <w:sz w:val="24"/>
        </w:rPr>
        <w:t>конфликтом</w:t>
      </w:r>
      <w:r w:rsidR="00906062">
        <w:rPr>
          <w:spacing w:val="-5"/>
          <w:sz w:val="24"/>
        </w:rPr>
        <w:t xml:space="preserve"> </w:t>
      </w:r>
      <w:r w:rsidR="00906062">
        <w:rPr>
          <w:sz w:val="24"/>
        </w:rPr>
        <w:t>интересов</w:t>
      </w:r>
      <w:r w:rsidR="00906062">
        <w:rPr>
          <w:spacing w:val="-5"/>
          <w:sz w:val="24"/>
        </w:rPr>
        <w:t xml:space="preserve"> </w:t>
      </w:r>
      <w:r w:rsidR="00906062">
        <w:rPr>
          <w:sz w:val="24"/>
        </w:rPr>
        <w:t>в</w:t>
      </w:r>
      <w:r w:rsidR="00906062">
        <w:rPr>
          <w:spacing w:val="-1"/>
          <w:sz w:val="24"/>
        </w:rPr>
        <w:t xml:space="preserve"> </w:t>
      </w:r>
      <w:r w:rsidR="00906062">
        <w:rPr>
          <w:sz w:val="24"/>
        </w:rPr>
        <w:t>образовательной организации</w:t>
      </w:r>
      <w:r w:rsidR="00906062">
        <w:rPr>
          <w:spacing w:val="-6"/>
          <w:sz w:val="24"/>
        </w:rPr>
        <w:t xml:space="preserve"> </w:t>
      </w:r>
      <w:r w:rsidR="00906062">
        <w:rPr>
          <w:sz w:val="24"/>
        </w:rPr>
        <w:t>положены следующие принципы:</w:t>
      </w:r>
    </w:p>
    <w:p w:rsidR="00906062" w:rsidRDefault="00906062" w:rsidP="00DD53A6">
      <w:pPr>
        <w:pStyle w:val="ab"/>
        <w:numPr>
          <w:ilvl w:val="2"/>
          <w:numId w:val="5"/>
        </w:numPr>
        <w:tabs>
          <w:tab w:val="left" w:pos="250"/>
        </w:tabs>
        <w:spacing w:line="275" w:lineRule="exact"/>
        <w:ind w:left="250" w:hanging="138"/>
        <w:jc w:val="both"/>
        <w:rPr>
          <w:sz w:val="24"/>
        </w:rPr>
      </w:pPr>
      <w:r>
        <w:rPr>
          <w:sz w:val="24"/>
        </w:rPr>
        <w:t>обязательность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интересов;</w:t>
      </w:r>
    </w:p>
    <w:p w:rsidR="00906062" w:rsidRDefault="00906062" w:rsidP="00DD53A6">
      <w:pPr>
        <w:pStyle w:val="ab"/>
        <w:numPr>
          <w:ilvl w:val="2"/>
          <w:numId w:val="5"/>
        </w:numPr>
        <w:tabs>
          <w:tab w:val="left" w:pos="250"/>
        </w:tabs>
        <w:spacing w:before="19" w:line="261" w:lineRule="auto"/>
        <w:ind w:right="1228" w:firstLine="0"/>
        <w:jc w:val="both"/>
        <w:rPr>
          <w:sz w:val="24"/>
        </w:rPr>
      </w:pPr>
      <w:r>
        <w:rPr>
          <w:sz w:val="24"/>
        </w:rPr>
        <w:t>индивидуальное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репутационных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 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 выявлении каждого конфликта интересов и его урегулирование;</w:t>
      </w:r>
    </w:p>
    <w:p w:rsidR="00906062" w:rsidRDefault="00906062" w:rsidP="00DD53A6">
      <w:pPr>
        <w:pStyle w:val="ab"/>
        <w:numPr>
          <w:ilvl w:val="2"/>
          <w:numId w:val="5"/>
        </w:numPr>
        <w:tabs>
          <w:tab w:val="left" w:pos="250"/>
        </w:tabs>
        <w:spacing w:line="259" w:lineRule="auto"/>
        <w:ind w:right="624" w:firstLine="0"/>
        <w:jc w:val="both"/>
        <w:rPr>
          <w:sz w:val="24"/>
        </w:rPr>
      </w:pPr>
      <w:r>
        <w:rPr>
          <w:sz w:val="24"/>
        </w:rPr>
        <w:t>конфиденциальность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урегулирования;</w:t>
      </w:r>
    </w:p>
    <w:p w:rsidR="00906062" w:rsidRDefault="00906062" w:rsidP="00DD53A6">
      <w:pPr>
        <w:pStyle w:val="ab"/>
        <w:numPr>
          <w:ilvl w:val="2"/>
          <w:numId w:val="5"/>
        </w:numPr>
        <w:tabs>
          <w:tab w:val="left" w:pos="250"/>
        </w:tabs>
        <w:spacing w:line="259" w:lineRule="auto"/>
        <w:ind w:right="801" w:firstLine="0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баланса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урегулировании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конфликта </w:t>
      </w:r>
      <w:r>
        <w:rPr>
          <w:spacing w:val="-2"/>
          <w:sz w:val="24"/>
        </w:rPr>
        <w:t>интересов;</w:t>
      </w:r>
    </w:p>
    <w:p w:rsidR="00906062" w:rsidRDefault="00906062" w:rsidP="00906062">
      <w:pPr>
        <w:pStyle w:val="ab"/>
        <w:numPr>
          <w:ilvl w:val="2"/>
          <w:numId w:val="5"/>
        </w:numPr>
        <w:tabs>
          <w:tab w:val="left" w:pos="250"/>
        </w:tabs>
        <w:spacing w:line="259" w:lineRule="auto"/>
        <w:ind w:right="481" w:firstLine="0"/>
        <w:jc w:val="both"/>
        <w:rPr>
          <w:sz w:val="24"/>
        </w:rPr>
      </w:pP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преследования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который был своевременно раскрыт работником, и урегулирован (предотвращён) учреждением.</w:t>
      </w:r>
    </w:p>
    <w:p w:rsidR="00906062" w:rsidRDefault="00906062" w:rsidP="00906062">
      <w:pPr>
        <w:pStyle w:val="1"/>
        <w:spacing w:line="259" w:lineRule="auto"/>
        <w:ind w:right="367" w:hanging="2"/>
        <w:jc w:val="both"/>
      </w:pPr>
      <w:r>
        <w:t>Порядок раскрытия конфликта интересов работником учреждения и порядок его урегулирования,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возможные</w:t>
      </w:r>
      <w:r>
        <w:rPr>
          <w:spacing w:val="-6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возникшего</w:t>
      </w:r>
      <w:r>
        <w:rPr>
          <w:spacing w:val="-4"/>
        </w:rPr>
        <w:t xml:space="preserve"> </w:t>
      </w:r>
      <w:r>
        <w:t xml:space="preserve">конфликта </w:t>
      </w:r>
      <w:r>
        <w:rPr>
          <w:spacing w:val="-2"/>
        </w:rPr>
        <w:t>интересов.</w:t>
      </w:r>
    </w:p>
    <w:p w:rsidR="00906062" w:rsidRDefault="00DD53A6" w:rsidP="00DD53A6">
      <w:pPr>
        <w:pStyle w:val="ab"/>
        <w:tabs>
          <w:tab w:val="left" w:pos="532"/>
        </w:tabs>
        <w:spacing w:line="259" w:lineRule="auto"/>
        <w:ind w:right="574"/>
        <w:jc w:val="both"/>
        <w:rPr>
          <w:sz w:val="24"/>
        </w:rPr>
      </w:pPr>
      <w:r>
        <w:rPr>
          <w:sz w:val="24"/>
        </w:rPr>
        <w:t>10.9.</w:t>
      </w:r>
      <w:r w:rsidR="00906062">
        <w:rPr>
          <w:sz w:val="24"/>
        </w:rPr>
        <w:t>Процедура раскрытия конфликта интересов доводится до сведения всех работников образовательной организации.</w:t>
      </w:r>
      <w:r w:rsidR="00906062">
        <w:rPr>
          <w:spacing w:val="-6"/>
          <w:sz w:val="24"/>
        </w:rPr>
        <w:t xml:space="preserve"> </w:t>
      </w:r>
      <w:r w:rsidR="00906062">
        <w:rPr>
          <w:sz w:val="24"/>
        </w:rPr>
        <w:t>В</w:t>
      </w:r>
      <w:r w:rsidR="00906062">
        <w:rPr>
          <w:spacing w:val="-4"/>
          <w:sz w:val="24"/>
        </w:rPr>
        <w:t xml:space="preserve"> </w:t>
      </w:r>
      <w:r w:rsidR="00906062">
        <w:rPr>
          <w:sz w:val="24"/>
        </w:rPr>
        <w:t>образовательной организации</w:t>
      </w:r>
      <w:r w:rsidR="00906062">
        <w:rPr>
          <w:spacing w:val="-3"/>
          <w:sz w:val="24"/>
        </w:rPr>
        <w:t xml:space="preserve"> </w:t>
      </w:r>
      <w:r w:rsidR="00906062">
        <w:rPr>
          <w:sz w:val="24"/>
        </w:rPr>
        <w:t>установлены</w:t>
      </w:r>
      <w:r w:rsidR="00906062">
        <w:rPr>
          <w:spacing w:val="-6"/>
          <w:sz w:val="24"/>
        </w:rPr>
        <w:t xml:space="preserve"> </w:t>
      </w:r>
      <w:r w:rsidR="00906062">
        <w:rPr>
          <w:sz w:val="24"/>
        </w:rPr>
        <w:t>следующие</w:t>
      </w:r>
      <w:r w:rsidR="00906062">
        <w:rPr>
          <w:spacing w:val="-6"/>
          <w:sz w:val="24"/>
        </w:rPr>
        <w:t xml:space="preserve"> </w:t>
      </w:r>
      <w:r w:rsidR="00906062">
        <w:rPr>
          <w:sz w:val="24"/>
        </w:rPr>
        <w:t>виды</w:t>
      </w:r>
      <w:r w:rsidR="00906062">
        <w:rPr>
          <w:spacing w:val="-6"/>
          <w:sz w:val="24"/>
        </w:rPr>
        <w:t xml:space="preserve"> </w:t>
      </w:r>
      <w:r w:rsidR="00906062">
        <w:rPr>
          <w:sz w:val="24"/>
        </w:rPr>
        <w:t>раскрытия</w:t>
      </w:r>
      <w:r w:rsidR="00906062">
        <w:rPr>
          <w:spacing w:val="-8"/>
          <w:sz w:val="24"/>
        </w:rPr>
        <w:t xml:space="preserve"> </w:t>
      </w:r>
      <w:r w:rsidR="00906062">
        <w:rPr>
          <w:sz w:val="24"/>
        </w:rPr>
        <w:t>конфликта</w:t>
      </w:r>
      <w:r w:rsidR="00906062">
        <w:rPr>
          <w:spacing w:val="-6"/>
          <w:sz w:val="24"/>
        </w:rPr>
        <w:t xml:space="preserve"> </w:t>
      </w:r>
      <w:r w:rsidR="00906062">
        <w:rPr>
          <w:sz w:val="24"/>
        </w:rPr>
        <w:t>интересов:</w:t>
      </w:r>
    </w:p>
    <w:p w:rsidR="00906062" w:rsidRDefault="00906062" w:rsidP="00906062">
      <w:pPr>
        <w:pStyle w:val="ab"/>
        <w:numPr>
          <w:ilvl w:val="2"/>
          <w:numId w:val="5"/>
        </w:numPr>
        <w:tabs>
          <w:tab w:val="left" w:pos="250"/>
        </w:tabs>
        <w:spacing w:line="275" w:lineRule="exact"/>
        <w:ind w:left="250" w:hanging="138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6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работу;</w:t>
      </w:r>
    </w:p>
    <w:p w:rsidR="00906062" w:rsidRPr="007D0886" w:rsidRDefault="00906062" w:rsidP="00906062">
      <w:pPr>
        <w:pStyle w:val="ab"/>
        <w:numPr>
          <w:ilvl w:val="2"/>
          <w:numId w:val="5"/>
        </w:numPr>
        <w:tabs>
          <w:tab w:val="left" w:pos="250"/>
        </w:tabs>
        <w:spacing w:before="17"/>
        <w:ind w:left="250" w:hanging="138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6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новую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должность;</w:t>
      </w:r>
    </w:p>
    <w:p w:rsidR="00906062" w:rsidRDefault="00906062" w:rsidP="00906062">
      <w:pPr>
        <w:pStyle w:val="ab"/>
        <w:numPr>
          <w:ilvl w:val="2"/>
          <w:numId w:val="5"/>
        </w:numPr>
        <w:tabs>
          <w:tab w:val="left" w:pos="250"/>
        </w:tabs>
        <w:spacing w:before="68" w:line="259" w:lineRule="auto"/>
        <w:ind w:right="1610" w:firstLine="0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начислении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и распределения фонда оплаты труда;</w:t>
      </w:r>
    </w:p>
    <w:p w:rsidR="00906062" w:rsidRDefault="00906062" w:rsidP="00906062">
      <w:pPr>
        <w:pStyle w:val="ab"/>
        <w:numPr>
          <w:ilvl w:val="2"/>
          <w:numId w:val="5"/>
        </w:numPr>
        <w:tabs>
          <w:tab w:val="left" w:pos="250"/>
        </w:tabs>
        <w:spacing w:line="275" w:lineRule="exact"/>
        <w:ind w:left="250" w:hanging="138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7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906062" w:rsidRDefault="00DD53A6" w:rsidP="00DD53A6">
      <w:pPr>
        <w:pStyle w:val="ab"/>
        <w:tabs>
          <w:tab w:val="left" w:pos="652"/>
        </w:tabs>
        <w:spacing w:before="22" w:line="259" w:lineRule="auto"/>
        <w:ind w:right="443"/>
        <w:jc w:val="both"/>
        <w:rPr>
          <w:sz w:val="24"/>
        </w:rPr>
      </w:pPr>
      <w:r>
        <w:rPr>
          <w:sz w:val="24"/>
        </w:rPr>
        <w:t>10.10.</w:t>
      </w:r>
      <w:r w:rsidR="00906062">
        <w:rPr>
          <w:sz w:val="24"/>
        </w:rPr>
        <w:t>Раскрытие</w:t>
      </w:r>
      <w:r w:rsidR="00906062">
        <w:rPr>
          <w:spacing w:val="-5"/>
          <w:sz w:val="24"/>
        </w:rPr>
        <w:t xml:space="preserve"> </w:t>
      </w:r>
      <w:r w:rsidR="00906062">
        <w:rPr>
          <w:sz w:val="24"/>
        </w:rPr>
        <w:t>сведений</w:t>
      </w:r>
      <w:r w:rsidR="00906062">
        <w:rPr>
          <w:spacing w:val="-4"/>
          <w:sz w:val="24"/>
        </w:rPr>
        <w:t xml:space="preserve"> </w:t>
      </w:r>
      <w:r w:rsidR="00906062">
        <w:rPr>
          <w:sz w:val="24"/>
        </w:rPr>
        <w:t>о</w:t>
      </w:r>
      <w:r w:rsidR="00906062">
        <w:rPr>
          <w:spacing w:val="-4"/>
          <w:sz w:val="24"/>
        </w:rPr>
        <w:t xml:space="preserve"> </w:t>
      </w:r>
      <w:r w:rsidR="00906062">
        <w:rPr>
          <w:sz w:val="24"/>
        </w:rPr>
        <w:t>конфликте</w:t>
      </w:r>
      <w:r w:rsidR="00906062">
        <w:rPr>
          <w:spacing w:val="-4"/>
          <w:sz w:val="24"/>
        </w:rPr>
        <w:t xml:space="preserve"> </w:t>
      </w:r>
      <w:r w:rsidR="00906062">
        <w:rPr>
          <w:sz w:val="24"/>
        </w:rPr>
        <w:t>интересов</w:t>
      </w:r>
      <w:r w:rsidR="00906062">
        <w:rPr>
          <w:spacing w:val="-5"/>
          <w:sz w:val="24"/>
        </w:rPr>
        <w:t xml:space="preserve"> </w:t>
      </w:r>
      <w:r w:rsidR="00906062">
        <w:rPr>
          <w:sz w:val="24"/>
        </w:rPr>
        <w:t>осуществляется</w:t>
      </w:r>
      <w:r w:rsidR="00906062">
        <w:rPr>
          <w:spacing w:val="-4"/>
          <w:sz w:val="24"/>
        </w:rPr>
        <w:t xml:space="preserve"> </w:t>
      </w:r>
      <w:r w:rsidR="00906062">
        <w:rPr>
          <w:sz w:val="24"/>
        </w:rPr>
        <w:t>в</w:t>
      </w:r>
      <w:r w:rsidR="00906062">
        <w:rPr>
          <w:spacing w:val="-5"/>
          <w:sz w:val="24"/>
        </w:rPr>
        <w:t xml:space="preserve"> </w:t>
      </w:r>
      <w:r w:rsidR="00906062">
        <w:rPr>
          <w:sz w:val="24"/>
        </w:rPr>
        <w:t>письменном</w:t>
      </w:r>
      <w:r w:rsidR="00906062">
        <w:rPr>
          <w:spacing w:val="-5"/>
          <w:sz w:val="24"/>
        </w:rPr>
        <w:t xml:space="preserve"> </w:t>
      </w:r>
      <w:r w:rsidR="00906062">
        <w:rPr>
          <w:sz w:val="24"/>
        </w:rPr>
        <w:t>виде.</w:t>
      </w:r>
      <w:r w:rsidR="00906062">
        <w:rPr>
          <w:spacing w:val="-4"/>
          <w:sz w:val="24"/>
        </w:rPr>
        <w:t xml:space="preserve"> </w:t>
      </w:r>
      <w:r w:rsidR="00906062">
        <w:rPr>
          <w:sz w:val="24"/>
        </w:rPr>
        <w:t xml:space="preserve">Может быть доступным первоначальное раскрытие конфликта интересов в устной форме </w:t>
      </w:r>
      <w:proofErr w:type="gramStart"/>
      <w:r w:rsidR="00906062">
        <w:rPr>
          <w:sz w:val="24"/>
        </w:rPr>
        <w:t>с</w:t>
      </w:r>
      <w:proofErr w:type="gramEnd"/>
    </w:p>
    <w:p w:rsidR="00906062" w:rsidRDefault="00906062" w:rsidP="00906062">
      <w:pPr>
        <w:pStyle w:val="a9"/>
        <w:spacing w:line="275" w:lineRule="exact"/>
        <w:jc w:val="both"/>
      </w:pPr>
      <w:r>
        <w:t>последующей</w:t>
      </w:r>
      <w:r>
        <w:rPr>
          <w:spacing w:val="-6"/>
        </w:rPr>
        <w:t xml:space="preserve"> </w:t>
      </w:r>
      <w:r>
        <w:t>фиксацией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письменном</w:t>
      </w:r>
      <w:r>
        <w:rPr>
          <w:spacing w:val="-4"/>
        </w:rPr>
        <w:t xml:space="preserve"> виде.</w:t>
      </w:r>
    </w:p>
    <w:p w:rsidR="00906062" w:rsidRDefault="00DD53A6" w:rsidP="00DD53A6">
      <w:pPr>
        <w:pStyle w:val="ab"/>
        <w:tabs>
          <w:tab w:val="left" w:pos="652"/>
        </w:tabs>
        <w:spacing w:before="21" w:line="259" w:lineRule="auto"/>
        <w:ind w:right="333"/>
        <w:jc w:val="both"/>
        <w:rPr>
          <w:sz w:val="24"/>
        </w:rPr>
      </w:pPr>
      <w:r>
        <w:rPr>
          <w:sz w:val="24"/>
        </w:rPr>
        <w:t>10.11.</w:t>
      </w:r>
      <w:r w:rsidR="00906062">
        <w:rPr>
          <w:sz w:val="24"/>
        </w:rPr>
        <w:t>Представленные</w:t>
      </w:r>
      <w:r w:rsidR="00906062">
        <w:rPr>
          <w:spacing w:val="-6"/>
          <w:sz w:val="24"/>
        </w:rPr>
        <w:t xml:space="preserve"> </w:t>
      </w:r>
      <w:r w:rsidR="00906062">
        <w:rPr>
          <w:sz w:val="24"/>
        </w:rPr>
        <w:t>сведения</w:t>
      </w:r>
      <w:r w:rsidR="00906062">
        <w:rPr>
          <w:spacing w:val="-5"/>
          <w:sz w:val="24"/>
        </w:rPr>
        <w:t xml:space="preserve"> </w:t>
      </w:r>
      <w:r w:rsidR="00906062">
        <w:rPr>
          <w:sz w:val="24"/>
        </w:rPr>
        <w:t>рассматриваются</w:t>
      </w:r>
      <w:r w:rsidR="00906062">
        <w:rPr>
          <w:spacing w:val="-5"/>
          <w:sz w:val="24"/>
        </w:rPr>
        <w:t xml:space="preserve"> </w:t>
      </w:r>
      <w:r w:rsidR="00906062">
        <w:rPr>
          <w:sz w:val="24"/>
        </w:rPr>
        <w:t>в</w:t>
      </w:r>
      <w:r w:rsidR="00906062">
        <w:rPr>
          <w:spacing w:val="-5"/>
          <w:sz w:val="24"/>
        </w:rPr>
        <w:t xml:space="preserve"> </w:t>
      </w:r>
      <w:r w:rsidR="00906062">
        <w:rPr>
          <w:sz w:val="24"/>
        </w:rPr>
        <w:t>конфиденциальном</w:t>
      </w:r>
      <w:r w:rsidR="00906062">
        <w:rPr>
          <w:spacing w:val="-5"/>
          <w:sz w:val="24"/>
        </w:rPr>
        <w:t xml:space="preserve"> </w:t>
      </w:r>
      <w:r w:rsidR="00906062">
        <w:rPr>
          <w:sz w:val="24"/>
        </w:rPr>
        <w:t>порядке,</w:t>
      </w:r>
      <w:r w:rsidR="00906062">
        <w:rPr>
          <w:spacing w:val="-5"/>
          <w:sz w:val="24"/>
        </w:rPr>
        <w:t xml:space="preserve"> </w:t>
      </w:r>
      <w:proofErr w:type="gramStart"/>
      <w:r w:rsidR="00906062">
        <w:rPr>
          <w:sz w:val="24"/>
        </w:rPr>
        <w:t>комиссией</w:t>
      </w:r>
      <w:proofErr w:type="gramEnd"/>
      <w:r w:rsidR="00906062">
        <w:rPr>
          <w:spacing w:val="-5"/>
          <w:sz w:val="24"/>
        </w:rPr>
        <w:t xml:space="preserve"> </w:t>
      </w:r>
      <w:r w:rsidR="00906062">
        <w:rPr>
          <w:sz w:val="24"/>
        </w:rPr>
        <w:t>по противодействию</w:t>
      </w:r>
      <w:r w:rsidR="00906062">
        <w:rPr>
          <w:spacing w:val="-1"/>
          <w:sz w:val="24"/>
        </w:rPr>
        <w:t xml:space="preserve"> </w:t>
      </w:r>
      <w:r w:rsidR="00906062">
        <w:rPr>
          <w:sz w:val="24"/>
        </w:rPr>
        <w:t>коррупции</w:t>
      </w:r>
      <w:r w:rsidR="00906062">
        <w:rPr>
          <w:spacing w:val="-1"/>
          <w:sz w:val="24"/>
        </w:rPr>
        <w:t xml:space="preserve"> </w:t>
      </w:r>
      <w:r w:rsidR="00906062">
        <w:rPr>
          <w:sz w:val="24"/>
        </w:rPr>
        <w:t>действующей</w:t>
      </w:r>
      <w:r w:rsidR="00906062">
        <w:rPr>
          <w:spacing w:val="-1"/>
          <w:sz w:val="24"/>
        </w:rPr>
        <w:t xml:space="preserve"> </w:t>
      </w:r>
      <w:r w:rsidR="00906062">
        <w:rPr>
          <w:sz w:val="24"/>
        </w:rPr>
        <w:t>в учреждении</w:t>
      </w:r>
      <w:r w:rsidR="00906062">
        <w:rPr>
          <w:spacing w:val="-1"/>
          <w:sz w:val="24"/>
        </w:rPr>
        <w:t xml:space="preserve"> </w:t>
      </w:r>
      <w:r w:rsidR="00906062">
        <w:rPr>
          <w:sz w:val="24"/>
        </w:rPr>
        <w:t>и</w:t>
      </w:r>
      <w:r w:rsidR="00906062">
        <w:rPr>
          <w:spacing w:val="-1"/>
          <w:sz w:val="24"/>
        </w:rPr>
        <w:t xml:space="preserve"> </w:t>
      </w:r>
      <w:r w:rsidR="00906062">
        <w:rPr>
          <w:sz w:val="24"/>
        </w:rPr>
        <w:t>гарантирует конфиденциальность процесса урегулирования конфликта интересов.</w:t>
      </w:r>
    </w:p>
    <w:p w:rsidR="00906062" w:rsidRDefault="00DD53A6" w:rsidP="00DD53A6">
      <w:pPr>
        <w:pStyle w:val="ab"/>
        <w:tabs>
          <w:tab w:val="left" w:pos="652"/>
        </w:tabs>
        <w:spacing w:line="259" w:lineRule="auto"/>
        <w:ind w:right="957"/>
        <w:jc w:val="both"/>
        <w:rPr>
          <w:sz w:val="24"/>
        </w:rPr>
      </w:pPr>
      <w:r>
        <w:rPr>
          <w:sz w:val="24"/>
        </w:rPr>
        <w:t>10.12.</w:t>
      </w:r>
      <w:r w:rsidR="00906062">
        <w:rPr>
          <w:sz w:val="24"/>
        </w:rPr>
        <w:t>Поступившая</w:t>
      </w:r>
      <w:r w:rsidR="00906062">
        <w:rPr>
          <w:spacing w:val="-6"/>
          <w:sz w:val="24"/>
        </w:rPr>
        <w:t xml:space="preserve"> </w:t>
      </w:r>
      <w:r w:rsidR="00906062">
        <w:rPr>
          <w:sz w:val="24"/>
        </w:rPr>
        <w:t>информация</w:t>
      </w:r>
      <w:r w:rsidR="00906062">
        <w:rPr>
          <w:spacing w:val="-6"/>
          <w:sz w:val="24"/>
        </w:rPr>
        <w:t xml:space="preserve"> </w:t>
      </w:r>
      <w:r w:rsidR="00906062">
        <w:rPr>
          <w:sz w:val="24"/>
        </w:rPr>
        <w:t>тщательно</w:t>
      </w:r>
      <w:r w:rsidR="00906062">
        <w:rPr>
          <w:spacing w:val="-9"/>
          <w:sz w:val="24"/>
        </w:rPr>
        <w:t xml:space="preserve"> </w:t>
      </w:r>
      <w:r w:rsidR="00906062">
        <w:rPr>
          <w:sz w:val="24"/>
        </w:rPr>
        <w:t>проверяется</w:t>
      </w:r>
      <w:r w:rsidR="00906062">
        <w:rPr>
          <w:spacing w:val="-6"/>
          <w:sz w:val="24"/>
        </w:rPr>
        <w:t xml:space="preserve"> </w:t>
      </w:r>
      <w:proofErr w:type="gramStart"/>
      <w:r w:rsidR="00906062">
        <w:rPr>
          <w:sz w:val="24"/>
        </w:rPr>
        <w:t>комиссией</w:t>
      </w:r>
      <w:proofErr w:type="gramEnd"/>
      <w:r w:rsidR="00906062">
        <w:rPr>
          <w:spacing w:val="-2"/>
          <w:sz w:val="24"/>
        </w:rPr>
        <w:t xml:space="preserve"> </w:t>
      </w:r>
      <w:r w:rsidR="00906062">
        <w:rPr>
          <w:sz w:val="24"/>
        </w:rPr>
        <w:t>по</w:t>
      </w:r>
      <w:r w:rsidR="00906062">
        <w:rPr>
          <w:spacing w:val="-6"/>
          <w:sz w:val="24"/>
        </w:rPr>
        <w:t xml:space="preserve"> </w:t>
      </w:r>
      <w:r w:rsidR="00906062">
        <w:rPr>
          <w:sz w:val="24"/>
        </w:rPr>
        <w:t xml:space="preserve">противодействию коррупции действующей в учреждении с целью оценки серьёзности возникающих для учреждения рисков и выбора наиболее подходящей формы урегулирования конфликта </w:t>
      </w:r>
      <w:r w:rsidR="00906062">
        <w:rPr>
          <w:spacing w:val="-2"/>
          <w:sz w:val="24"/>
        </w:rPr>
        <w:t>интересов.</w:t>
      </w:r>
    </w:p>
    <w:p w:rsidR="00906062" w:rsidRDefault="00DD53A6" w:rsidP="00DD53A6">
      <w:pPr>
        <w:pStyle w:val="ab"/>
        <w:tabs>
          <w:tab w:val="left" w:pos="652"/>
        </w:tabs>
        <w:spacing w:line="259" w:lineRule="auto"/>
        <w:ind w:right="277"/>
        <w:jc w:val="both"/>
        <w:rPr>
          <w:sz w:val="24"/>
        </w:rPr>
      </w:pPr>
      <w:r>
        <w:rPr>
          <w:sz w:val="24"/>
        </w:rPr>
        <w:t>10.13.</w:t>
      </w:r>
      <w:r w:rsidR="00906062">
        <w:rPr>
          <w:sz w:val="24"/>
        </w:rPr>
        <w:t>По</w:t>
      </w:r>
      <w:r w:rsidR="00906062">
        <w:rPr>
          <w:spacing w:val="-4"/>
          <w:sz w:val="24"/>
        </w:rPr>
        <w:t xml:space="preserve"> </w:t>
      </w:r>
      <w:r w:rsidR="00906062">
        <w:rPr>
          <w:sz w:val="24"/>
        </w:rPr>
        <w:t>результатам</w:t>
      </w:r>
      <w:r w:rsidR="00906062">
        <w:rPr>
          <w:spacing w:val="-6"/>
          <w:sz w:val="24"/>
        </w:rPr>
        <w:t xml:space="preserve"> </w:t>
      </w:r>
      <w:r w:rsidR="00906062">
        <w:rPr>
          <w:sz w:val="24"/>
        </w:rPr>
        <w:t>рассмотрения</w:t>
      </w:r>
      <w:r w:rsidR="00906062">
        <w:rPr>
          <w:spacing w:val="-4"/>
          <w:sz w:val="24"/>
        </w:rPr>
        <w:t xml:space="preserve"> </w:t>
      </w:r>
      <w:r w:rsidR="00906062">
        <w:rPr>
          <w:sz w:val="24"/>
        </w:rPr>
        <w:t>поступившей</w:t>
      </w:r>
      <w:r w:rsidR="00906062">
        <w:rPr>
          <w:spacing w:val="-4"/>
          <w:sz w:val="24"/>
        </w:rPr>
        <w:t xml:space="preserve"> </w:t>
      </w:r>
      <w:proofErr w:type="gramStart"/>
      <w:r w:rsidR="00906062">
        <w:rPr>
          <w:sz w:val="24"/>
        </w:rPr>
        <w:t>информации</w:t>
      </w:r>
      <w:proofErr w:type="gramEnd"/>
      <w:r w:rsidR="00906062">
        <w:rPr>
          <w:spacing w:val="-4"/>
          <w:sz w:val="24"/>
        </w:rPr>
        <w:t xml:space="preserve"> </w:t>
      </w:r>
      <w:r w:rsidR="00906062">
        <w:rPr>
          <w:sz w:val="24"/>
        </w:rPr>
        <w:t>специально</w:t>
      </w:r>
      <w:r w:rsidR="00906062">
        <w:rPr>
          <w:spacing w:val="-4"/>
          <w:sz w:val="24"/>
        </w:rPr>
        <w:t xml:space="preserve"> </w:t>
      </w:r>
      <w:r w:rsidR="00906062">
        <w:rPr>
          <w:sz w:val="24"/>
        </w:rPr>
        <w:t>созданная</w:t>
      </w:r>
      <w:r w:rsidR="00906062">
        <w:rPr>
          <w:spacing w:val="-4"/>
          <w:sz w:val="24"/>
        </w:rPr>
        <w:t xml:space="preserve"> </w:t>
      </w:r>
      <w:r w:rsidR="00906062">
        <w:rPr>
          <w:sz w:val="24"/>
        </w:rPr>
        <w:t>комиссия может прийти к следующим выводам:</w:t>
      </w:r>
    </w:p>
    <w:p w:rsidR="00906062" w:rsidRDefault="00906062" w:rsidP="00906062">
      <w:pPr>
        <w:pStyle w:val="ab"/>
        <w:numPr>
          <w:ilvl w:val="2"/>
          <w:numId w:val="5"/>
        </w:numPr>
        <w:tabs>
          <w:tab w:val="left" w:pos="250"/>
        </w:tabs>
        <w:spacing w:line="259" w:lineRule="auto"/>
        <w:ind w:right="872" w:firstLine="0"/>
        <w:jc w:val="both"/>
        <w:rPr>
          <w:sz w:val="24"/>
        </w:rPr>
      </w:pPr>
      <w:r>
        <w:rPr>
          <w:sz w:val="24"/>
        </w:rPr>
        <w:t>ситуация,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были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конфликтом интересов и, как следствие, не нуждается в специальных способах урегулирования.</w:t>
      </w:r>
    </w:p>
    <w:p w:rsidR="00906062" w:rsidRDefault="00906062" w:rsidP="00906062">
      <w:pPr>
        <w:pStyle w:val="ab"/>
        <w:numPr>
          <w:ilvl w:val="2"/>
          <w:numId w:val="5"/>
        </w:numPr>
        <w:tabs>
          <w:tab w:val="left" w:pos="250"/>
        </w:tabs>
        <w:spacing w:line="259" w:lineRule="auto"/>
        <w:ind w:right="434" w:firstLine="0"/>
        <w:jc w:val="both"/>
        <w:rPr>
          <w:sz w:val="24"/>
        </w:rPr>
      </w:pPr>
      <w:r>
        <w:rPr>
          <w:sz w:val="24"/>
        </w:rPr>
        <w:t>конфликт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том </w:t>
      </w:r>
      <w:r>
        <w:rPr>
          <w:spacing w:val="-2"/>
          <w:sz w:val="24"/>
        </w:rPr>
        <w:t>числе:</w:t>
      </w:r>
    </w:p>
    <w:p w:rsidR="00906062" w:rsidRDefault="00906062" w:rsidP="00906062">
      <w:pPr>
        <w:pStyle w:val="ab"/>
        <w:numPr>
          <w:ilvl w:val="2"/>
          <w:numId w:val="5"/>
        </w:numPr>
        <w:tabs>
          <w:tab w:val="left" w:pos="250"/>
        </w:tabs>
        <w:spacing w:line="259" w:lineRule="auto"/>
        <w:ind w:right="130" w:firstLine="0"/>
        <w:jc w:val="both"/>
        <w:rPr>
          <w:sz w:val="24"/>
        </w:rPr>
      </w:pPr>
      <w:r>
        <w:rPr>
          <w:sz w:val="24"/>
        </w:rPr>
        <w:t>ограничение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затрагивать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личные интересы работника;</w:t>
      </w:r>
    </w:p>
    <w:p w:rsidR="00906062" w:rsidRDefault="00906062" w:rsidP="00906062">
      <w:pPr>
        <w:pStyle w:val="ab"/>
        <w:numPr>
          <w:ilvl w:val="2"/>
          <w:numId w:val="5"/>
        </w:numPr>
        <w:tabs>
          <w:tab w:val="left" w:pos="250"/>
        </w:tabs>
        <w:spacing w:line="259" w:lineRule="auto"/>
        <w:ind w:right="290" w:firstLine="0"/>
        <w:jc w:val="both"/>
        <w:rPr>
          <w:sz w:val="24"/>
        </w:rPr>
      </w:pPr>
      <w:r>
        <w:rPr>
          <w:sz w:val="24"/>
        </w:rPr>
        <w:t>добровольный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 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отстранение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(постоянное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временное) от участия в обсуждении и процессе принятия решений по </w:t>
      </w:r>
      <w:r>
        <w:rPr>
          <w:sz w:val="24"/>
        </w:rPr>
        <w:lastRenderedPageBreak/>
        <w:t>вопросам, которое находятся или могут оказаться под влиянием конфликта интересов;</w:t>
      </w:r>
    </w:p>
    <w:p w:rsidR="00906062" w:rsidRDefault="00906062" w:rsidP="00906062">
      <w:pPr>
        <w:pStyle w:val="ab"/>
        <w:numPr>
          <w:ilvl w:val="2"/>
          <w:numId w:val="5"/>
        </w:numPr>
        <w:tabs>
          <w:tab w:val="left" w:pos="250"/>
        </w:tabs>
        <w:spacing w:line="275" w:lineRule="exact"/>
        <w:ind w:left="250" w:hanging="138"/>
        <w:jc w:val="both"/>
        <w:rPr>
          <w:sz w:val="24"/>
        </w:rPr>
      </w:pPr>
      <w:r>
        <w:rPr>
          <w:sz w:val="24"/>
        </w:rPr>
        <w:t>пересмотр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работника;</w:t>
      </w:r>
    </w:p>
    <w:p w:rsidR="00906062" w:rsidRDefault="00906062" w:rsidP="00906062">
      <w:pPr>
        <w:pStyle w:val="ab"/>
        <w:numPr>
          <w:ilvl w:val="2"/>
          <w:numId w:val="5"/>
        </w:numPr>
        <w:tabs>
          <w:tab w:val="left" w:pos="250"/>
        </w:tabs>
        <w:spacing w:before="20" w:line="259" w:lineRule="auto"/>
        <w:ind w:right="1174" w:firstLine="0"/>
        <w:jc w:val="both"/>
        <w:rPr>
          <w:sz w:val="24"/>
        </w:rPr>
      </w:pPr>
      <w:r>
        <w:rPr>
          <w:sz w:val="24"/>
        </w:rPr>
        <w:t>временное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входят</w:t>
      </w:r>
      <w:r w:rsidR="00DD53A6">
        <w:rPr>
          <w:sz w:val="24"/>
        </w:rPr>
        <w:t xml:space="preserve"> в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противоречие с должностными обязанностями;</w:t>
      </w:r>
    </w:p>
    <w:p w:rsidR="00906062" w:rsidRDefault="00906062" w:rsidP="00906062">
      <w:pPr>
        <w:pStyle w:val="ab"/>
        <w:numPr>
          <w:ilvl w:val="2"/>
          <w:numId w:val="5"/>
        </w:numPr>
        <w:tabs>
          <w:tab w:val="left" w:pos="250"/>
        </w:tabs>
        <w:spacing w:line="259" w:lineRule="auto"/>
        <w:ind w:right="1434" w:firstLine="0"/>
        <w:jc w:val="both"/>
        <w:rPr>
          <w:sz w:val="24"/>
        </w:rPr>
      </w:pPr>
      <w:r>
        <w:rPr>
          <w:sz w:val="24"/>
        </w:rPr>
        <w:t>перевод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предусматривающую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должностных обязанностей, не связанных с конфликтом интересов;</w:t>
      </w:r>
    </w:p>
    <w:p w:rsidR="00906062" w:rsidRDefault="00906062" w:rsidP="00906062">
      <w:pPr>
        <w:pStyle w:val="ab"/>
        <w:numPr>
          <w:ilvl w:val="2"/>
          <w:numId w:val="5"/>
        </w:numPr>
        <w:tabs>
          <w:tab w:val="left" w:pos="250"/>
        </w:tabs>
        <w:spacing w:line="259" w:lineRule="auto"/>
        <w:ind w:right="297" w:firstLine="0"/>
        <w:jc w:val="both"/>
        <w:rPr>
          <w:sz w:val="24"/>
        </w:rPr>
      </w:pPr>
      <w:r>
        <w:rPr>
          <w:sz w:val="24"/>
        </w:rPr>
        <w:t>передача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7"/>
          <w:sz w:val="24"/>
        </w:rPr>
        <w:t xml:space="preserve"> </w:t>
      </w:r>
      <w:r>
        <w:rPr>
          <w:sz w:val="24"/>
        </w:rPr>
        <w:t>принадлежащего</w:t>
      </w:r>
      <w:r>
        <w:rPr>
          <w:spacing w:val="-4"/>
          <w:sz w:val="24"/>
        </w:rPr>
        <w:t xml:space="preserve"> </w:t>
      </w:r>
      <w:r>
        <w:rPr>
          <w:sz w:val="24"/>
        </w:rPr>
        <w:t>ему</w:t>
      </w:r>
      <w:r>
        <w:rPr>
          <w:spacing w:val="-8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возникновения конфликта интересов, в доверительное управление;</w:t>
      </w:r>
    </w:p>
    <w:p w:rsidR="00906062" w:rsidRDefault="00906062" w:rsidP="00906062">
      <w:pPr>
        <w:pStyle w:val="ab"/>
        <w:numPr>
          <w:ilvl w:val="2"/>
          <w:numId w:val="5"/>
        </w:numPr>
        <w:tabs>
          <w:tab w:val="left" w:pos="250"/>
        </w:tabs>
        <w:spacing w:before="1" w:line="259" w:lineRule="auto"/>
        <w:ind w:right="1210" w:firstLine="0"/>
        <w:jc w:val="both"/>
        <w:rPr>
          <w:sz w:val="24"/>
        </w:rPr>
      </w:pPr>
      <w:r>
        <w:rPr>
          <w:sz w:val="24"/>
        </w:rPr>
        <w:t>отказ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интереса,</w:t>
      </w:r>
      <w:r>
        <w:rPr>
          <w:spacing w:val="-3"/>
          <w:sz w:val="24"/>
        </w:rPr>
        <w:t xml:space="preserve"> </w:t>
      </w:r>
      <w:r>
        <w:rPr>
          <w:sz w:val="24"/>
        </w:rPr>
        <w:t>порождающего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интересами </w:t>
      </w:r>
      <w:r>
        <w:rPr>
          <w:spacing w:val="-2"/>
          <w:sz w:val="24"/>
        </w:rPr>
        <w:t>образовательной организации;</w:t>
      </w:r>
    </w:p>
    <w:p w:rsidR="00906062" w:rsidRDefault="00906062" w:rsidP="00906062">
      <w:pPr>
        <w:pStyle w:val="ab"/>
        <w:numPr>
          <w:ilvl w:val="2"/>
          <w:numId w:val="5"/>
        </w:numPr>
        <w:tabs>
          <w:tab w:val="left" w:pos="253"/>
        </w:tabs>
        <w:spacing w:line="275" w:lineRule="exact"/>
        <w:ind w:left="253" w:hanging="141"/>
        <w:jc w:val="both"/>
        <w:rPr>
          <w:sz w:val="24"/>
        </w:rPr>
      </w:pPr>
      <w:r>
        <w:rPr>
          <w:sz w:val="24"/>
        </w:rPr>
        <w:t>увольнение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работника;</w:t>
      </w:r>
    </w:p>
    <w:p w:rsidR="00906062" w:rsidRDefault="00906062" w:rsidP="00906062">
      <w:pPr>
        <w:pStyle w:val="ab"/>
        <w:numPr>
          <w:ilvl w:val="2"/>
          <w:numId w:val="5"/>
        </w:numPr>
        <w:tabs>
          <w:tab w:val="left" w:pos="253"/>
        </w:tabs>
        <w:spacing w:before="21" w:line="259" w:lineRule="auto"/>
        <w:ind w:right="1272" w:firstLine="0"/>
        <w:jc w:val="both"/>
        <w:rPr>
          <w:sz w:val="24"/>
        </w:rPr>
      </w:pPr>
      <w:r>
        <w:rPr>
          <w:sz w:val="24"/>
        </w:rPr>
        <w:t>увольнение работника из образовательной организации</w:t>
      </w:r>
      <w:bookmarkStart w:id="269" w:name="_GoBack"/>
      <w:bookmarkEnd w:id="269"/>
      <w:r>
        <w:rPr>
          <w:sz w:val="24"/>
        </w:rPr>
        <w:t xml:space="preserve"> по инициативе работодателя за совершение дисциплинарного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проступка,</w:t>
      </w:r>
      <w:r>
        <w:rPr>
          <w:spacing w:val="-5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есть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исполнение работником по его вине возложенных на него трудовых обязанностей.</w:t>
      </w:r>
    </w:p>
    <w:p w:rsidR="00906062" w:rsidRDefault="00DD53A6" w:rsidP="00DD53A6">
      <w:pPr>
        <w:pStyle w:val="ab"/>
        <w:tabs>
          <w:tab w:val="left" w:pos="652"/>
        </w:tabs>
        <w:spacing w:line="259" w:lineRule="auto"/>
        <w:ind w:right="376"/>
        <w:jc w:val="both"/>
        <w:rPr>
          <w:sz w:val="24"/>
        </w:rPr>
      </w:pPr>
      <w:r>
        <w:rPr>
          <w:sz w:val="24"/>
        </w:rPr>
        <w:t>10.14.</w:t>
      </w:r>
      <w:r w:rsidR="00906062">
        <w:rPr>
          <w:sz w:val="24"/>
        </w:rPr>
        <w:t>Приведенный перечень способов решения конфликта интересов не является исчерпывающим.</w:t>
      </w:r>
      <w:r w:rsidR="00906062">
        <w:rPr>
          <w:spacing w:val="-5"/>
          <w:sz w:val="24"/>
        </w:rPr>
        <w:t xml:space="preserve"> </w:t>
      </w:r>
      <w:r w:rsidR="00906062">
        <w:rPr>
          <w:sz w:val="24"/>
        </w:rPr>
        <w:t>В</w:t>
      </w:r>
      <w:r w:rsidR="00906062">
        <w:rPr>
          <w:spacing w:val="-7"/>
          <w:sz w:val="24"/>
        </w:rPr>
        <w:t xml:space="preserve"> </w:t>
      </w:r>
      <w:r w:rsidR="00906062">
        <w:rPr>
          <w:sz w:val="24"/>
        </w:rPr>
        <w:t>каждом</w:t>
      </w:r>
      <w:r w:rsidR="00906062">
        <w:rPr>
          <w:spacing w:val="-6"/>
          <w:sz w:val="24"/>
        </w:rPr>
        <w:t xml:space="preserve"> </w:t>
      </w:r>
      <w:r w:rsidR="00906062">
        <w:rPr>
          <w:sz w:val="24"/>
        </w:rPr>
        <w:t>конкретном</w:t>
      </w:r>
      <w:r w:rsidR="00906062">
        <w:rPr>
          <w:spacing w:val="-6"/>
          <w:sz w:val="24"/>
        </w:rPr>
        <w:t xml:space="preserve"> </w:t>
      </w:r>
      <w:r w:rsidR="00906062">
        <w:rPr>
          <w:sz w:val="24"/>
        </w:rPr>
        <w:t>случае</w:t>
      </w:r>
      <w:r w:rsidR="00906062">
        <w:rPr>
          <w:spacing w:val="-6"/>
          <w:sz w:val="24"/>
        </w:rPr>
        <w:t xml:space="preserve"> </w:t>
      </w:r>
      <w:r w:rsidR="00906062">
        <w:rPr>
          <w:sz w:val="24"/>
        </w:rPr>
        <w:t>по</w:t>
      </w:r>
      <w:r w:rsidR="00906062">
        <w:rPr>
          <w:spacing w:val="-5"/>
          <w:sz w:val="24"/>
        </w:rPr>
        <w:t xml:space="preserve"> </w:t>
      </w:r>
      <w:r w:rsidR="00906062">
        <w:rPr>
          <w:sz w:val="24"/>
        </w:rPr>
        <w:t>договоренности</w:t>
      </w:r>
      <w:r w:rsidR="00906062">
        <w:rPr>
          <w:spacing w:val="-4"/>
          <w:sz w:val="24"/>
        </w:rPr>
        <w:t xml:space="preserve"> </w:t>
      </w:r>
      <w:r w:rsidR="00906062">
        <w:rPr>
          <w:sz w:val="24"/>
        </w:rPr>
        <w:t>работодателя</w:t>
      </w:r>
      <w:r w:rsidR="00906062">
        <w:rPr>
          <w:spacing w:val="-5"/>
          <w:sz w:val="24"/>
        </w:rPr>
        <w:t xml:space="preserve"> </w:t>
      </w:r>
      <w:r w:rsidR="00906062">
        <w:rPr>
          <w:sz w:val="24"/>
        </w:rPr>
        <w:t>и</w:t>
      </w:r>
      <w:r w:rsidR="00906062">
        <w:rPr>
          <w:spacing w:val="-5"/>
          <w:sz w:val="24"/>
        </w:rPr>
        <w:t xml:space="preserve"> </w:t>
      </w:r>
      <w:r w:rsidR="00906062">
        <w:rPr>
          <w:sz w:val="24"/>
        </w:rPr>
        <w:t xml:space="preserve">работника, раскрывшего сведения о конфликте интересов, могут быть найдены иные формы его </w:t>
      </w:r>
      <w:r w:rsidR="00906062">
        <w:rPr>
          <w:spacing w:val="-2"/>
          <w:sz w:val="24"/>
        </w:rPr>
        <w:t>урегулирования.</w:t>
      </w:r>
    </w:p>
    <w:p w:rsidR="00906062" w:rsidRDefault="00DD53A6" w:rsidP="00DD53A6">
      <w:pPr>
        <w:pStyle w:val="ab"/>
        <w:tabs>
          <w:tab w:val="left" w:pos="652"/>
        </w:tabs>
        <w:spacing w:line="259" w:lineRule="auto"/>
        <w:ind w:right="476"/>
        <w:jc w:val="both"/>
        <w:rPr>
          <w:sz w:val="24"/>
        </w:rPr>
      </w:pPr>
      <w:r>
        <w:rPr>
          <w:sz w:val="24"/>
        </w:rPr>
        <w:t>10.15.</w:t>
      </w:r>
      <w:r w:rsidR="00906062">
        <w:rPr>
          <w:sz w:val="24"/>
        </w:rPr>
        <w:t>При</w:t>
      </w:r>
      <w:r w:rsidR="00906062">
        <w:rPr>
          <w:spacing w:val="-4"/>
          <w:sz w:val="24"/>
        </w:rPr>
        <w:t xml:space="preserve"> </w:t>
      </w:r>
      <w:r w:rsidR="00906062">
        <w:rPr>
          <w:sz w:val="24"/>
        </w:rPr>
        <w:t>принятии</w:t>
      </w:r>
      <w:r w:rsidR="00906062">
        <w:rPr>
          <w:spacing w:val="-4"/>
          <w:sz w:val="24"/>
        </w:rPr>
        <w:t xml:space="preserve"> </w:t>
      </w:r>
      <w:r w:rsidR="00906062">
        <w:rPr>
          <w:sz w:val="24"/>
        </w:rPr>
        <w:t>решения</w:t>
      </w:r>
      <w:r w:rsidR="00906062">
        <w:rPr>
          <w:spacing w:val="-4"/>
          <w:sz w:val="24"/>
        </w:rPr>
        <w:t xml:space="preserve"> </w:t>
      </w:r>
      <w:r w:rsidR="00906062">
        <w:rPr>
          <w:sz w:val="24"/>
        </w:rPr>
        <w:t>о</w:t>
      </w:r>
      <w:r w:rsidR="00906062">
        <w:rPr>
          <w:spacing w:val="-4"/>
          <w:sz w:val="24"/>
        </w:rPr>
        <w:t xml:space="preserve"> </w:t>
      </w:r>
      <w:r w:rsidR="00906062">
        <w:rPr>
          <w:sz w:val="24"/>
        </w:rPr>
        <w:t>выборе</w:t>
      </w:r>
      <w:r w:rsidR="00906062">
        <w:rPr>
          <w:spacing w:val="-5"/>
          <w:sz w:val="24"/>
        </w:rPr>
        <w:t xml:space="preserve"> </w:t>
      </w:r>
      <w:r w:rsidR="00906062">
        <w:rPr>
          <w:sz w:val="24"/>
        </w:rPr>
        <w:t>конкретного</w:t>
      </w:r>
      <w:r w:rsidR="00906062">
        <w:rPr>
          <w:spacing w:val="-4"/>
          <w:sz w:val="24"/>
        </w:rPr>
        <w:t xml:space="preserve"> </w:t>
      </w:r>
      <w:r w:rsidR="00906062">
        <w:rPr>
          <w:sz w:val="24"/>
        </w:rPr>
        <w:t>метода</w:t>
      </w:r>
      <w:r w:rsidR="00906062">
        <w:rPr>
          <w:spacing w:val="-5"/>
          <w:sz w:val="24"/>
        </w:rPr>
        <w:t xml:space="preserve"> </w:t>
      </w:r>
      <w:r w:rsidR="00906062">
        <w:rPr>
          <w:sz w:val="24"/>
        </w:rPr>
        <w:t>разрешения</w:t>
      </w:r>
      <w:r w:rsidR="00906062">
        <w:rPr>
          <w:spacing w:val="-4"/>
          <w:sz w:val="24"/>
        </w:rPr>
        <w:t xml:space="preserve"> </w:t>
      </w:r>
      <w:r w:rsidR="00906062">
        <w:rPr>
          <w:sz w:val="24"/>
        </w:rPr>
        <w:t>конфликта</w:t>
      </w:r>
      <w:r w:rsidR="00906062">
        <w:rPr>
          <w:spacing w:val="-4"/>
          <w:sz w:val="24"/>
        </w:rPr>
        <w:t xml:space="preserve"> </w:t>
      </w:r>
      <w:r w:rsidR="00906062">
        <w:rPr>
          <w:sz w:val="24"/>
        </w:rPr>
        <w:t>интересов учитывается значимость личного интереса работника и вероятность того, что этот интересе будет реализован в ущерб интересам образовательной организации.</w:t>
      </w:r>
    </w:p>
    <w:p w:rsidR="00906062" w:rsidRDefault="00906062" w:rsidP="00906062">
      <w:pPr>
        <w:pStyle w:val="1"/>
        <w:spacing w:before="3"/>
        <w:ind w:left="2398"/>
        <w:jc w:val="both"/>
      </w:pPr>
      <w:r>
        <w:t>Меры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предотвращению</w:t>
      </w:r>
      <w:r>
        <w:rPr>
          <w:spacing w:val="-4"/>
        </w:rPr>
        <w:t xml:space="preserve"> </w:t>
      </w:r>
      <w:r>
        <w:t>конфликта</w:t>
      </w:r>
      <w:r>
        <w:rPr>
          <w:spacing w:val="-3"/>
        </w:rPr>
        <w:t xml:space="preserve"> </w:t>
      </w:r>
      <w:r>
        <w:rPr>
          <w:spacing w:val="-2"/>
        </w:rPr>
        <w:t>интересов</w:t>
      </w:r>
    </w:p>
    <w:p w:rsidR="00906062" w:rsidRDefault="00DD53A6" w:rsidP="00DD53A6">
      <w:pPr>
        <w:pStyle w:val="ab"/>
        <w:tabs>
          <w:tab w:val="left" w:pos="652"/>
        </w:tabs>
        <w:spacing w:before="17"/>
        <w:ind w:left="652"/>
        <w:jc w:val="both"/>
        <w:rPr>
          <w:sz w:val="24"/>
        </w:rPr>
      </w:pPr>
      <w:r>
        <w:rPr>
          <w:sz w:val="24"/>
        </w:rPr>
        <w:t>10.16.</w:t>
      </w:r>
      <w:r w:rsidR="00906062">
        <w:rPr>
          <w:sz w:val="24"/>
        </w:rPr>
        <w:t>Основными</w:t>
      </w:r>
      <w:r w:rsidR="00906062">
        <w:rPr>
          <w:spacing w:val="-7"/>
          <w:sz w:val="24"/>
        </w:rPr>
        <w:t xml:space="preserve"> </w:t>
      </w:r>
      <w:r w:rsidR="00906062">
        <w:rPr>
          <w:sz w:val="24"/>
        </w:rPr>
        <w:t>мерами</w:t>
      </w:r>
      <w:r w:rsidR="00906062">
        <w:rPr>
          <w:spacing w:val="-4"/>
          <w:sz w:val="24"/>
        </w:rPr>
        <w:t xml:space="preserve"> </w:t>
      </w:r>
      <w:r w:rsidR="00906062">
        <w:rPr>
          <w:sz w:val="24"/>
        </w:rPr>
        <w:t>по</w:t>
      </w:r>
      <w:r w:rsidR="00906062">
        <w:rPr>
          <w:spacing w:val="-4"/>
          <w:sz w:val="24"/>
        </w:rPr>
        <w:t xml:space="preserve"> </w:t>
      </w:r>
      <w:r w:rsidR="00906062">
        <w:rPr>
          <w:sz w:val="24"/>
        </w:rPr>
        <w:t>предотвращению</w:t>
      </w:r>
      <w:r w:rsidR="00906062">
        <w:rPr>
          <w:spacing w:val="-2"/>
          <w:sz w:val="24"/>
        </w:rPr>
        <w:t xml:space="preserve"> </w:t>
      </w:r>
      <w:r w:rsidR="00906062">
        <w:rPr>
          <w:sz w:val="24"/>
        </w:rPr>
        <w:t>конфликтов</w:t>
      </w:r>
      <w:r w:rsidR="00906062">
        <w:rPr>
          <w:spacing w:val="-5"/>
          <w:sz w:val="24"/>
        </w:rPr>
        <w:t xml:space="preserve"> </w:t>
      </w:r>
      <w:r w:rsidR="00906062">
        <w:rPr>
          <w:sz w:val="24"/>
        </w:rPr>
        <w:t>интересов</w:t>
      </w:r>
      <w:r w:rsidR="00906062">
        <w:rPr>
          <w:spacing w:val="-5"/>
          <w:sz w:val="24"/>
        </w:rPr>
        <w:t xml:space="preserve"> </w:t>
      </w:r>
      <w:r w:rsidR="00906062">
        <w:rPr>
          <w:spacing w:val="-2"/>
          <w:sz w:val="24"/>
        </w:rPr>
        <w:t>являются:</w:t>
      </w:r>
    </w:p>
    <w:p w:rsidR="00906062" w:rsidRDefault="00906062" w:rsidP="00906062">
      <w:pPr>
        <w:pStyle w:val="ab"/>
        <w:numPr>
          <w:ilvl w:val="2"/>
          <w:numId w:val="5"/>
        </w:numPr>
        <w:tabs>
          <w:tab w:val="left" w:pos="250"/>
        </w:tabs>
        <w:spacing w:before="22" w:line="259" w:lineRule="auto"/>
        <w:ind w:right="555" w:firstLine="0"/>
        <w:jc w:val="both"/>
        <w:rPr>
          <w:sz w:val="24"/>
        </w:rPr>
      </w:pPr>
      <w:r>
        <w:rPr>
          <w:sz w:val="24"/>
        </w:rPr>
        <w:t>строгое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7"/>
          <w:sz w:val="24"/>
        </w:rPr>
        <w:t xml:space="preserve"> </w:t>
      </w:r>
      <w:proofErr w:type="gramStart"/>
      <w:r w:rsidR="00DD53A6">
        <w:rPr>
          <w:sz w:val="24"/>
        </w:rPr>
        <w:t>заведующей</w:t>
      </w:r>
      <w:proofErr w:type="gramEnd"/>
      <w:r>
        <w:rPr>
          <w:sz w:val="24"/>
        </w:rPr>
        <w:t xml:space="preserve"> образовательной 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установленных законодательством, Уставом, иными локальными нормативными актами, должностными инструкциями;</w:t>
      </w:r>
    </w:p>
    <w:p w:rsidR="00AB3E62" w:rsidRDefault="00AB3E62" w:rsidP="00AB3E62">
      <w:pPr>
        <w:pStyle w:val="ab"/>
        <w:numPr>
          <w:ilvl w:val="2"/>
          <w:numId w:val="5"/>
        </w:numPr>
        <w:tabs>
          <w:tab w:val="left" w:pos="253"/>
        </w:tabs>
        <w:spacing w:before="68" w:line="259" w:lineRule="auto"/>
        <w:ind w:right="1151" w:firstLine="0"/>
        <w:jc w:val="both"/>
        <w:rPr>
          <w:sz w:val="24"/>
        </w:rPr>
      </w:pPr>
      <w:r>
        <w:rPr>
          <w:sz w:val="24"/>
        </w:rPr>
        <w:t>утверждение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6"/>
          <w:sz w:val="24"/>
        </w:rPr>
        <w:t xml:space="preserve"> </w:t>
      </w:r>
      <w:r>
        <w:rPr>
          <w:sz w:val="24"/>
        </w:rPr>
        <w:t>четко разграничивает сферы ответственности, полномочия и отчетность;</w:t>
      </w:r>
    </w:p>
    <w:p w:rsidR="00AB3E62" w:rsidRDefault="00AB3E62" w:rsidP="00AB3E62">
      <w:pPr>
        <w:pStyle w:val="ab"/>
        <w:numPr>
          <w:ilvl w:val="2"/>
          <w:numId w:val="5"/>
        </w:numPr>
        <w:tabs>
          <w:tab w:val="left" w:pos="250"/>
        </w:tabs>
        <w:spacing w:line="259" w:lineRule="auto"/>
        <w:ind w:right="647" w:firstLine="0"/>
        <w:jc w:val="both"/>
        <w:rPr>
          <w:sz w:val="24"/>
        </w:rPr>
      </w:pPr>
      <w:r>
        <w:rPr>
          <w:sz w:val="24"/>
        </w:rPr>
        <w:t>распределение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 w:rsidR="00C76873">
        <w:rPr>
          <w:sz w:val="24"/>
        </w:rPr>
        <w:t>заведующей</w:t>
      </w:r>
      <w:r>
        <w:rPr>
          <w:spacing w:val="-4"/>
          <w:sz w:val="24"/>
        </w:rPr>
        <w:t xml:space="preserve"> </w:t>
      </w:r>
      <w:r>
        <w:rPr>
          <w:sz w:val="24"/>
        </w:rPr>
        <w:t>и заместителями заведующего по функционалу образовательной организации;</w:t>
      </w:r>
    </w:p>
    <w:p w:rsidR="00AB3E62" w:rsidRDefault="00AB3E62" w:rsidP="00AB3E62">
      <w:pPr>
        <w:pStyle w:val="ab"/>
        <w:numPr>
          <w:ilvl w:val="2"/>
          <w:numId w:val="5"/>
        </w:numPr>
        <w:tabs>
          <w:tab w:val="left" w:pos="250"/>
        </w:tabs>
        <w:spacing w:line="259" w:lineRule="auto"/>
        <w:ind w:right="287" w:firstLine="0"/>
        <w:jc w:val="both"/>
        <w:rPr>
          <w:sz w:val="24"/>
        </w:rPr>
      </w:pPr>
      <w:r>
        <w:rPr>
          <w:sz w:val="24"/>
        </w:rPr>
        <w:t>выдача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кругу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 видов сделок;</w:t>
      </w:r>
    </w:p>
    <w:p w:rsidR="00AB3E62" w:rsidRDefault="00AB3E62" w:rsidP="00AB3E62">
      <w:pPr>
        <w:pStyle w:val="ab"/>
        <w:numPr>
          <w:ilvl w:val="2"/>
          <w:numId w:val="5"/>
        </w:numPr>
        <w:tabs>
          <w:tab w:val="left" w:pos="250"/>
        </w:tabs>
        <w:spacing w:line="259" w:lineRule="auto"/>
        <w:ind w:right="167" w:firstLine="0"/>
        <w:jc w:val="both"/>
        <w:rPr>
          <w:sz w:val="24"/>
        </w:rPr>
      </w:pPr>
      <w:r>
        <w:rPr>
          <w:sz w:val="24"/>
        </w:rPr>
        <w:t>распределение должностных обязанностей работников таким образом, чтобы исключить конфликт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 преступлений и осуществления иных противоправных действий при осуществлении уставной</w:t>
      </w:r>
    </w:p>
    <w:p w:rsidR="00AB3E62" w:rsidRDefault="00AB3E62" w:rsidP="00AB3E62">
      <w:pPr>
        <w:pStyle w:val="a9"/>
        <w:spacing w:line="275" w:lineRule="exact"/>
        <w:jc w:val="both"/>
      </w:pPr>
      <w:r>
        <w:rPr>
          <w:spacing w:val="-2"/>
        </w:rPr>
        <w:t>деятельности;</w:t>
      </w:r>
    </w:p>
    <w:p w:rsidR="00AB3E62" w:rsidRDefault="00AB3E62" w:rsidP="00AB3E62">
      <w:pPr>
        <w:pStyle w:val="ab"/>
        <w:numPr>
          <w:ilvl w:val="2"/>
          <w:numId w:val="5"/>
        </w:numPr>
        <w:tabs>
          <w:tab w:val="left" w:pos="250"/>
        </w:tabs>
        <w:spacing w:before="21" w:line="259" w:lineRule="auto"/>
        <w:ind w:right="398" w:firstLine="0"/>
        <w:jc w:val="both"/>
        <w:rPr>
          <w:sz w:val="24"/>
        </w:rPr>
      </w:pPr>
      <w:r>
        <w:rPr>
          <w:sz w:val="24"/>
        </w:rPr>
        <w:t>внедрение практики принятия коллегиальных решений по всем наиболее ответственным и масштабным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всей имеющейся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 числе данных бухгалтерской, статистической, управленческой и иной отчетности;</w:t>
      </w:r>
    </w:p>
    <w:p w:rsidR="00AB3E62" w:rsidRDefault="00AB3E62" w:rsidP="00AB3E62">
      <w:pPr>
        <w:pStyle w:val="ab"/>
        <w:numPr>
          <w:ilvl w:val="2"/>
          <w:numId w:val="5"/>
        </w:numPr>
        <w:tabs>
          <w:tab w:val="left" w:pos="250"/>
        </w:tabs>
        <w:spacing w:line="259" w:lineRule="auto"/>
        <w:ind w:right="522" w:firstLine="0"/>
        <w:jc w:val="both"/>
        <w:rPr>
          <w:sz w:val="24"/>
        </w:rPr>
      </w:pPr>
      <w:r>
        <w:rPr>
          <w:sz w:val="24"/>
        </w:rPr>
        <w:t>исключение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приведут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интересов:</w:t>
      </w:r>
      <w:r>
        <w:rPr>
          <w:spacing w:val="-4"/>
          <w:sz w:val="24"/>
        </w:rPr>
        <w:t xml:space="preserve"> </w:t>
      </w:r>
      <w:proofErr w:type="gramStart"/>
      <w:r w:rsidR="00C76873">
        <w:rPr>
          <w:sz w:val="24"/>
        </w:rPr>
        <w:t>заведующая</w:t>
      </w:r>
      <w:r>
        <w:rPr>
          <w:sz w:val="24"/>
        </w:rPr>
        <w:t xml:space="preserve"> учреждения</w:t>
      </w:r>
      <w:proofErr w:type="gramEnd"/>
      <w:r>
        <w:rPr>
          <w:sz w:val="24"/>
        </w:rPr>
        <w:t xml:space="preserve"> и работники должны воздерживаться от участия в совершении операций или</w:t>
      </w:r>
      <w:r w:rsidR="00C76873">
        <w:rPr>
          <w:sz w:val="24"/>
        </w:rPr>
        <w:t xml:space="preserve">  </w:t>
      </w:r>
    </w:p>
    <w:p w:rsidR="00AB3E62" w:rsidRDefault="00AB3E62" w:rsidP="00AB3E62">
      <w:pPr>
        <w:pStyle w:val="a9"/>
        <w:spacing w:line="259" w:lineRule="auto"/>
        <w:jc w:val="both"/>
      </w:pPr>
      <w:proofErr w:type="gramStart"/>
      <w:r>
        <w:t>сделках</w:t>
      </w:r>
      <w:proofErr w:type="gramEnd"/>
      <w:r>
        <w:t>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вовлечены</w:t>
      </w:r>
      <w:r>
        <w:rPr>
          <w:spacing w:val="-3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которыми</w:t>
      </w:r>
      <w:r>
        <w:rPr>
          <w:spacing w:val="-5"/>
        </w:rPr>
        <w:t xml:space="preserve"> </w:t>
      </w:r>
      <w:r>
        <w:t>заведующий</w:t>
      </w:r>
      <w:r>
        <w:rPr>
          <w:spacing w:val="-3"/>
        </w:rPr>
        <w:t xml:space="preserve"> </w:t>
      </w:r>
      <w:r>
        <w:t>и работники</w:t>
      </w:r>
      <w:r w:rsidR="00C76873">
        <w:t>,</w:t>
      </w:r>
      <w:r>
        <w:t xml:space="preserve"> либо члены их семей имеют личные связи или финансовые интересы;</w:t>
      </w:r>
    </w:p>
    <w:p w:rsidR="00AB3E62" w:rsidRPr="00DD53A6" w:rsidRDefault="00AB3E62" w:rsidP="00AB3E62">
      <w:pPr>
        <w:rPr>
          <w:rFonts w:ascii="Times New Roman" w:hAnsi="Times New Roman" w:cs="Times New Roman"/>
        </w:rPr>
      </w:pPr>
      <w:r w:rsidRPr="00DD53A6">
        <w:rPr>
          <w:rFonts w:ascii="Times New Roman" w:hAnsi="Times New Roman" w:cs="Times New Roman"/>
        </w:rPr>
        <w:t>запрет</w:t>
      </w:r>
      <w:r w:rsidRPr="00DD53A6">
        <w:rPr>
          <w:rFonts w:ascii="Times New Roman" w:hAnsi="Times New Roman" w:cs="Times New Roman"/>
          <w:spacing w:val="-3"/>
        </w:rPr>
        <w:t xml:space="preserve"> </w:t>
      </w:r>
      <w:r w:rsidRPr="00DD53A6">
        <w:rPr>
          <w:rFonts w:ascii="Times New Roman" w:hAnsi="Times New Roman" w:cs="Times New Roman"/>
        </w:rPr>
        <w:t>на</w:t>
      </w:r>
      <w:r w:rsidRPr="00DD53A6">
        <w:rPr>
          <w:rFonts w:ascii="Times New Roman" w:hAnsi="Times New Roman" w:cs="Times New Roman"/>
          <w:spacing w:val="-4"/>
        </w:rPr>
        <w:t xml:space="preserve"> </w:t>
      </w:r>
      <w:r w:rsidRPr="00DD53A6">
        <w:rPr>
          <w:rFonts w:ascii="Times New Roman" w:hAnsi="Times New Roman" w:cs="Times New Roman"/>
        </w:rPr>
        <w:t>использование,</w:t>
      </w:r>
      <w:r w:rsidRPr="00DD53A6">
        <w:rPr>
          <w:rFonts w:ascii="Times New Roman" w:hAnsi="Times New Roman" w:cs="Times New Roman"/>
          <w:spacing w:val="-3"/>
        </w:rPr>
        <w:t xml:space="preserve"> </w:t>
      </w:r>
      <w:r w:rsidRPr="00DD53A6">
        <w:rPr>
          <w:rFonts w:ascii="Times New Roman" w:hAnsi="Times New Roman" w:cs="Times New Roman"/>
        </w:rPr>
        <w:t>а</w:t>
      </w:r>
      <w:r w:rsidRPr="00DD53A6">
        <w:rPr>
          <w:rFonts w:ascii="Times New Roman" w:hAnsi="Times New Roman" w:cs="Times New Roman"/>
          <w:spacing w:val="-4"/>
        </w:rPr>
        <w:t xml:space="preserve"> </w:t>
      </w:r>
      <w:r w:rsidRPr="00DD53A6">
        <w:rPr>
          <w:rFonts w:ascii="Times New Roman" w:hAnsi="Times New Roman" w:cs="Times New Roman"/>
        </w:rPr>
        <w:t>также</w:t>
      </w:r>
      <w:r w:rsidRPr="00DD53A6">
        <w:rPr>
          <w:rFonts w:ascii="Times New Roman" w:hAnsi="Times New Roman" w:cs="Times New Roman"/>
          <w:spacing w:val="-3"/>
        </w:rPr>
        <w:t xml:space="preserve"> </w:t>
      </w:r>
      <w:r w:rsidRPr="00DD53A6">
        <w:rPr>
          <w:rFonts w:ascii="Times New Roman" w:hAnsi="Times New Roman" w:cs="Times New Roman"/>
        </w:rPr>
        <w:t>передачу</w:t>
      </w:r>
      <w:r w:rsidRPr="00DD53A6">
        <w:rPr>
          <w:rFonts w:ascii="Times New Roman" w:hAnsi="Times New Roman" w:cs="Times New Roman"/>
          <w:spacing w:val="-8"/>
        </w:rPr>
        <w:t xml:space="preserve"> </w:t>
      </w:r>
      <w:r w:rsidRPr="00DD53A6">
        <w:rPr>
          <w:rFonts w:ascii="Times New Roman" w:hAnsi="Times New Roman" w:cs="Times New Roman"/>
        </w:rPr>
        <w:t>информации,</w:t>
      </w:r>
      <w:r w:rsidRPr="00DD53A6">
        <w:rPr>
          <w:rFonts w:ascii="Times New Roman" w:hAnsi="Times New Roman" w:cs="Times New Roman"/>
          <w:spacing w:val="-3"/>
        </w:rPr>
        <w:t xml:space="preserve"> </w:t>
      </w:r>
      <w:r w:rsidRPr="00DD53A6">
        <w:rPr>
          <w:rFonts w:ascii="Times New Roman" w:hAnsi="Times New Roman" w:cs="Times New Roman"/>
        </w:rPr>
        <w:t>которая</w:t>
      </w:r>
      <w:r w:rsidRPr="00DD53A6">
        <w:rPr>
          <w:rFonts w:ascii="Times New Roman" w:hAnsi="Times New Roman" w:cs="Times New Roman"/>
          <w:spacing w:val="-3"/>
        </w:rPr>
        <w:t xml:space="preserve"> </w:t>
      </w:r>
      <w:r w:rsidRPr="00DD53A6">
        <w:rPr>
          <w:rFonts w:ascii="Times New Roman" w:hAnsi="Times New Roman" w:cs="Times New Roman"/>
        </w:rPr>
        <w:t>составляет</w:t>
      </w:r>
      <w:r w:rsidRPr="00DD53A6">
        <w:rPr>
          <w:rFonts w:ascii="Times New Roman" w:hAnsi="Times New Roman" w:cs="Times New Roman"/>
          <w:spacing w:val="-3"/>
        </w:rPr>
        <w:t xml:space="preserve"> </w:t>
      </w:r>
      <w:r w:rsidRPr="00DD53A6">
        <w:rPr>
          <w:rFonts w:ascii="Times New Roman" w:hAnsi="Times New Roman" w:cs="Times New Roman"/>
        </w:rPr>
        <w:t>служебную</w:t>
      </w:r>
      <w:r w:rsidRPr="00DD53A6">
        <w:rPr>
          <w:rFonts w:ascii="Times New Roman" w:hAnsi="Times New Roman" w:cs="Times New Roman"/>
          <w:spacing w:val="-3"/>
        </w:rPr>
        <w:t xml:space="preserve"> </w:t>
      </w:r>
      <w:r w:rsidRPr="00DD53A6">
        <w:rPr>
          <w:rFonts w:ascii="Times New Roman" w:hAnsi="Times New Roman" w:cs="Times New Roman"/>
        </w:rPr>
        <w:t>или коммерческую тайну, для заключения сделок третьими лицами.</w:t>
      </w:r>
    </w:p>
    <w:p w:rsidR="00AB3E62" w:rsidRPr="00DD53A6" w:rsidRDefault="00AB3E62" w:rsidP="00AB3E62">
      <w:pPr>
        <w:rPr>
          <w:rFonts w:ascii="Times New Roman" w:hAnsi="Times New Roman" w:cs="Times New Roman"/>
        </w:rPr>
      </w:pPr>
    </w:p>
    <w:p w:rsidR="00AB3E62" w:rsidRDefault="00CD6CCD" w:rsidP="00AB3E62">
      <w:pPr>
        <w:pStyle w:val="1"/>
        <w:spacing w:before="2" w:line="259" w:lineRule="auto"/>
        <w:ind w:left="0" w:right="74"/>
        <w:jc w:val="both"/>
      </w:pPr>
      <w:r>
        <w:t xml:space="preserve">             </w:t>
      </w:r>
      <w:r w:rsidR="00AB3E62">
        <w:t>Обязанности</w:t>
      </w:r>
      <w:r w:rsidR="00AB3E62">
        <w:rPr>
          <w:spacing w:val="-6"/>
        </w:rPr>
        <w:t xml:space="preserve"> </w:t>
      </w:r>
      <w:r w:rsidR="00AB3E62">
        <w:t>заведующего</w:t>
      </w:r>
      <w:r w:rsidR="00AB3E62">
        <w:rPr>
          <w:spacing w:val="-6"/>
        </w:rPr>
        <w:t xml:space="preserve"> </w:t>
      </w:r>
      <w:r w:rsidR="00AB3E62">
        <w:t>и</w:t>
      </w:r>
      <w:r w:rsidR="00AB3E62">
        <w:rPr>
          <w:spacing w:val="-6"/>
        </w:rPr>
        <w:t xml:space="preserve"> </w:t>
      </w:r>
      <w:r w:rsidR="00AB3E62">
        <w:t>работников</w:t>
      </w:r>
      <w:r w:rsidR="00AB3E62">
        <w:rPr>
          <w:spacing w:val="-6"/>
        </w:rPr>
        <w:t xml:space="preserve"> </w:t>
      </w:r>
      <w:r w:rsidR="00AB3E62">
        <w:t>по</w:t>
      </w:r>
      <w:r w:rsidR="00AB3E62">
        <w:rPr>
          <w:spacing w:val="-8"/>
        </w:rPr>
        <w:t xml:space="preserve"> </w:t>
      </w:r>
      <w:r w:rsidR="00AB3E62">
        <w:t>предотвращению</w:t>
      </w:r>
      <w:r w:rsidR="00AB3E62">
        <w:rPr>
          <w:spacing w:val="-7"/>
        </w:rPr>
        <w:t xml:space="preserve"> </w:t>
      </w:r>
      <w:r w:rsidR="00AB3E62">
        <w:t xml:space="preserve">конфликта </w:t>
      </w:r>
      <w:r w:rsidR="00AB3E62">
        <w:rPr>
          <w:spacing w:val="-2"/>
        </w:rPr>
        <w:t>интересов.</w:t>
      </w:r>
    </w:p>
    <w:p w:rsidR="00AB3E62" w:rsidRDefault="00DD53A6" w:rsidP="00DD53A6">
      <w:pPr>
        <w:pStyle w:val="ab"/>
        <w:tabs>
          <w:tab w:val="left" w:pos="652"/>
        </w:tabs>
        <w:spacing w:line="259" w:lineRule="auto"/>
        <w:ind w:right="2195"/>
        <w:jc w:val="both"/>
        <w:rPr>
          <w:sz w:val="24"/>
        </w:rPr>
      </w:pPr>
      <w:r>
        <w:rPr>
          <w:sz w:val="24"/>
        </w:rPr>
        <w:t>10.17.</w:t>
      </w:r>
      <w:r w:rsidR="00AB3E62">
        <w:rPr>
          <w:sz w:val="24"/>
        </w:rPr>
        <w:t>В</w:t>
      </w:r>
      <w:r w:rsidR="00AB3E62">
        <w:rPr>
          <w:spacing w:val="-7"/>
          <w:sz w:val="24"/>
        </w:rPr>
        <w:t xml:space="preserve"> </w:t>
      </w:r>
      <w:r w:rsidR="00AB3E62">
        <w:rPr>
          <w:sz w:val="24"/>
        </w:rPr>
        <w:t>целях</w:t>
      </w:r>
      <w:r w:rsidR="00AB3E62">
        <w:rPr>
          <w:spacing w:val="-3"/>
          <w:sz w:val="24"/>
        </w:rPr>
        <w:t xml:space="preserve"> </w:t>
      </w:r>
      <w:r w:rsidR="00AB3E62">
        <w:rPr>
          <w:sz w:val="24"/>
        </w:rPr>
        <w:t>предотвращения</w:t>
      </w:r>
      <w:r w:rsidR="00AB3E62">
        <w:rPr>
          <w:spacing w:val="-5"/>
          <w:sz w:val="24"/>
        </w:rPr>
        <w:t xml:space="preserve"> </w:t>
      </w:r>
      <w:r w:rsidR="00AB3E62">
        <w:rPr>
          <w:sz w:val="24"/>
        </w:rPr>
        <w:t>конфликта</w:t>
      </w:r>
      <w:r w:rsidR="00AB3E62">
        <w:rPr>
          <w:spacing w:val="-3"/>
          <w:sz w:val="24"/>
        </w:rPr>
        <w:t xml:space="preserve"> </w:t>
      </w:r>
      <w:r w:rsidR="00AB3E62">
        <w:rPr>
          <w:sz w:val="24"/>
        </w:rPr>
        <w:t>интересов</w:t>
      </w:r>
      <w:r w:rsidR="00AB3E62">
        <w:rPr>
          <w:spacing w:val="-6"/>
          <w:sz w:val="24"/>
        </w:rPr>
        <w:t xml:space="preserve"> </w:t>
      </w:r>
      <w:r w:rsidR="00AB3E62">
        <w:rPr>
          <w:sz w:val="24"/>
        </w:rPr>
        <w:t>заведующий</w:t>
      </w:r>
      <w:r w:rsidR="00AB3E62"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 w:rsidR="00AB3E62">
        <w:rPr>
          <w:sz w:val="24"/>
        </w:rPr>
        <w:t>работники обязаны:</w:t>
      </w:r>
    </w:p>
    <w:p w:rsidR="00AB3E62" w:rsidRDefault="00AB3E62" w:rsidP="00AB3E62">
      <w:pPr>
        <w:pStyle w:val="ab"/>
        <w:numPr>
          <w:ilvl w:val="2"/>
          <w:numId w:val="6"/>
        </w:numPr>
        <w:tabs>
          <w:tab w:val="left" w:pos="250"/>
        </w:tabs>
        <w:spacing w:line="259" w:lineRule="auto"/>
        <w:ind w:right="668" w:firstLine="0"/>
        <w:jc w:val="both"/>
        <w:rPr>
          <w:sz w:val="24"/>
        </w:rPr>
      </w:pPr>
      <w:r>
        <w:rPr>
          <w:sz w:val="24"/>
        </w:rPr>
        <w:t>исполнять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>разграничения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полномочий,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локальными </w:t>
      </w:r>
      <w:r>
        <w:rPr>
          <w:sz w:val="24"/>
        </w:rPr>
        <w:lastRenderedPageBreak/>
        <w:t>нормативными актами образовательной организации;</w:t>
      </w:r>
    </w:p>
    <w:p w:rsidR="00AB3E62" w:rsidRDefault="00AB3E62" w:rsidP="00AB3E62">
      <w:pPr>
        <w:pStyle w:val="ab"/>
        <w:numPr>
          <w:ilvl w:val="2"/>
          <w:numId w:val="6"/>
        </w:numPr>
        <w:tabs>
          <w:tab w:val="left" w:pos="250"/>
        </w:tabs>
        <w:spacing w:line="275" w:lineRule="exact"/>
        <w:ind w:left="250" w:hanging="138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</w:t>
      </w:r>
      <w:r>
        <w:rPr>
          <w:spacing w:val="-2"/>
          <w:sz w:val="24"/>
        </w:rPr>
        <w:t>,</w:t>
      </w:r>
    </w:p>
    <w:p w:rsidR="00AB3E62" w:rsidRDefault="00AB3E62" w:rsidP="00AB3E62">
      <w:pPr>
        <w:pStyle w:val="a9"/>
        <w:spacing w:before="17"/>
        <w:jc w:val="both"/>
      </w:pPr>
      <w:r>
        <w:t>локальных</w:t>
      </w:r>
      <w:r>
        <w:rPr>
          <w:spacing w:val="-4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актов</w:t>
      </w:r>
      <w:r>
        <w:rPr>
          <w:spacing w:val="-1"/>
        </w:rPr>
        <w:t xml:space="preserve"> </w:t>
      </w:r>
      <w:r>
        <w:t>образовательной организации,</w:t>
      </w:r>
      <w:r>
        <w:rPr>
          <w:spacing w:val="-4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конфликте</w:t>
      </w:r>
      <w:r>
        <w:rPr>
          <w:spacing w:val="-3"/>
        </w:rPr>
        <w:t xml:space="preserve"> </w:t>
      </w:r>
      <w:r>
        <w:rPr>
          <w:spacing w:val="-2"/>
        </w:rPr>
        <w:t>интересов;</w:t>
      </w:r>
    </w:p>
    <w:p w:rsidR="00AB3E62" w:rsidRDefault="00AB3E62" w:rsidP="00AB3E62">
      <w:pPr>
        <w:pStyle w:val="ab"/>
        <w:numPr>
          <w:ilvl w:val="2"/>
          <w:numId w:val="6"/>
        </w:numPr>
        <w:tabs>
          <w:tab w:val="left" w:pos="250"/>
        </w:tabs>
        <w:spacing w:before="22" w:line="259" w:lineRule="auto"/>
        <w:ind w:right="1458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кадровым,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организационно-техническим,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финансовым, материально-техническим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5"/>
          <w:sz w:val="24"/>
        </w:rPr>
        <w:t xml:space="preserve"> </w:t>
      </w:r>
      <w:r>
        <w:rPr>
          <w:sz w:val="24"/>
        </w:rPr>
        <w:t>либо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8"/>
          <w:sz w:val="24"/>
        </w:rPr>
        <w:t xml:space="preserve"> </w:t>
      </w:r>
      <w:r>
        <w:rPr>
          <w:sz w:val="24"/>
        </w:rPr>
        <w:t>таких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</w:p>
    <w:p w:rsidR="00AB3E62" w:rsidRDefault="00AB3E62" w:rsidP="00AB3E62">
      <w:pPr>
        <w:pStyle w:val="a9"/>
        <w:spacing w:line="259" w:lineRule="auto"/>
        <w:jc w:val="both"/>
      </w:pPr>
      <w:r>
        <w:t>руководствоваться</w:t>
      </w:r>
      <w:r>
        <w:rPr>
          <w:spacing w:val="-5"/>
        </w:rPr>
        <w:t xml:space="preserve"> </w:t>
      </w:r>
      <w:r>
        <w:t>интересами образовательной организации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учета</w:t>
      </w:r>
      <w:r>
        <w:rPr>
          <w:spacing w:val="-6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своих родственников и друзей;</w:t>
      </w:r>
    </w:p>
    <w:p w:rsidR="00AB3E62" w:rsidRDefault="00AB3E62" w:rsidP="00AB3E62">
      <w:pPr>
        <w:pStyle w:val="ab"/>
        <w:numPr>
          <w:ilvl w:val="2"/>
          <w:numId w:val="6"/>
        </w:numPr>
        <w:tabs>
          <w:tab w:val="left" w:pos="250"/>
        </w:tabs>
        <w:spacing w:before="1" w:line="259" w:lineRule="auto"/>
        <w:ind w:right="519" w:firstLine="0"/>
        <w:jc w:val="both"/>
        <w:rPr>
          <w:sz w:val="24"/>
        </w:rPr>
      </w:pPr>
      <w:r>
        <w:rPr>
          <w:sz w:val="24"/>
        </w:rPr>
        <w:t>воздерживаться от совершения действий и принятия решений, которые могут привести к возникновению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иной выгоды в связи с осуществлением ими трудовых обязанностей;</w:t>
      </w:r>
    </w:p>
    <w:p w:rsidR="00AB3E62" w:rsidRDefault="00AB3E62" w:rsidP="00AB3E62">
      <w:pPr>
        <w:pStyle w:val="ab"/>
        <w:numPr>
          <w:ilvl w:val="2"/>
          <w:numId w:val="6"/>
        </w:numPr>
        <w:tabs>
          <w:tab w:val="left" w:pos="253"/>
        </w:tabs>
        <w:spacing w:line="259" w:lineRule="auto"/>
        <w:ind w:right="214" w:firstLine="0"/>
        <w:jc w:val="both"/>
        <w:rPr>
          <w:sz w:val="24"/>
        </w:rPr>
      </w:pPr>
      <w:r>
        <w:rPr>
          <w:sz w:val="24"/>
        </w:rPr>
        <w:t>уведомлять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возникшем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или о 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станет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известно,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форме;</w:t>
      </w:r>
    </w:p>
    <w:p w:rsidR="00AB3E62" w:rsidRDefault="00AB3E62" w:rsidP="00AB3E62">
      <w:pPr>
        <w:pStyle w:val="ab"/>
        <w:numPr>
          <w:ilvl w:val="2"/>
          <w:numId w:val="6"/>
        </w:numPr>
        <w:tabs>
          <w:tab w:val="left" w:pos="250"/>
        </w:tabs>
        <w:spacing w:line="259" w:lineRule="auto"/>
        <w:ind w:right="1040" w:firstLine="0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финансовыми,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кадровыми ресурсами образовательной организации;</w:t>
      </w:r>
    </w:p>
    <w:p w:rsidR="00AB3E62" w:rsidRDefault="00AB3E62" w:rsidP="00AB3E62">
      <w:pPr>
        <w:pStyle w:val="ab"/>
        <w:numPr>
          <w:ilvl w:val="2"/>
          <w:numId w:val="6"/>
        </w:numPr>
        <w:tabs>
          <w:tab w:val="left" w:pos="250"/>
        </w:tabs>
        <w:spacing w:line="259" w:lineRule="auto"/>
        <w:ind w:right="810" w:firstLine="0"/>
        <w:jc w:val="both"/>
        <w:rPr>
          <w:sz w:val="24"/>
        </w:rPr>
      </w:pPr>
      <w:r>
        <w:rPr>
          <w:sz w:val="24"/>
        </w:rPr>
        <w:t>исключить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 организации,</w:t>
      </w:r>
      <w:r>
        <w:rPr>
          <w:spacing w:val="-5"/>
          <w:sz w:val="24"/>
        </w:rPr>
        <w:t xml:space="preserve"> </w:t>
      </w:r>
      <w:proofErr w:type="gramStart"/>
      <w:r>
        <w:rPr>
          <w:spacing w:val="-5"/>
          <w:sz w:val="24"/>
        </w:rPr>
        <w:t>заведующего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 организации 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 осуществление противоправной деятельности;</w:t>
      </w:r>
    </w:p>
    <w:p w:rsidR="00AB3E62" w:rsidRDefault="00AB3E62" w:rsidP="00AB3E62">
      <w:pPr>
        <w:pStyle w:val="ab"/>
        <w:numPr>
          <w:ilvl w:val="2"/>
          <w:numId w:val="6"/>
        </w:numPr>
        <w:tabs>
          <w:tab w:val="left" w:pos="250"/>
        </w:tabs>
        <w:spacing w:line="275" w:lineRule="exact"/>
        <w:ind w:left="250" w:hanging="138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возможную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сделок;</w:t>
      </w:r>
    </w:p>
    <w:p w:rsidR="00AB3E62" w:rsidRDefault="00AB3E62" w:rsidP="00AB3E62">
      <w:pPr>
        <w:pStyle w:val="ab"/>
        <w:numPr>
          <w:ilvl w:val="2"/>
          <w:numId w:val="6"/>
        </w:numPr>
        <w:tabs>
          <w:tab w:val="left" w:pos="250"/>
        </w:tabs>
        <w:spacing w:before="19"/>
        <w:ind w:left="250" w:hanging="138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бухгалтерской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иной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публикуемой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AB3E62" w:rsidRDefault="00AB3E62" w:rsidP="00AB3E62">
      <w:pPr>
        <w:pStyle w:val="ab"/>
        <w:numPr>
          <w:ilvl w:val="2"/>
          <w:numId w:val="6"/>
        </w:numPr>
        <w:tabs>
          <w:tab w:val="left" w:pos="250"/>
        </w:tabs>
        <w:spacing w:before="24" w:line="259" w:lineRule="auto"/>
        <w:ind w:right="213" w:firstLine="0"/>
        <w:jc w:val="both"/>
        <w:rPr>
          <w:sz w:val="24"/>
        </w:rPr>
      </w:pPr>
      <w:r>
        <w:rPr>
          <w:sz w:val="24"/>
        </w:rPr>
        <w:t>своевременно рассматривать достоверность и объективность негативной информации об образовательной 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источниках,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своевременное реагирование по каждому факту появления негативной или недостоверной информации;</w:t>
      </w:r>
    </w:p>
    <w:p w:rsidR="00AB3E62" w:rsidRDefault="00AB3E62" w:rsidP="00AB3E62">
      <w:pPr>
        <w:pStyle w:val="ab"/>
        <w:numPr>
          <w:ilvl w:val="2"/>
          <w:numId w:val="6"/>
        </w:numPr>
        <w:tabs>
          <w:tab w:val="left" w:pos="250"/>
        </w:tabs>
        <w:spacing w:line="259" w:lineRule="auto"/>
        <w:ind w:right="427" w:firstLine="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этики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 Кодексом этики и поведения работников образовательной организации;</w:t>
      </w:r>
    </w:p>
    <w:p w:rsidR="00AB3E62" w:rsidRDefault="00AB3E62" w:rsidP="00AB3E62">
      <w:pPr>
        <w:pStyle w:val="ab"/>
        <w:numPr>
          <w:ilvl w:val="2"/>
          <w:numId w:val="6"/>
        </w:numPr>
        <w:tabs>
          <w:tab w:val="left" w:pos="250"/>
        </w:tabs>
        <w:spacing w:line="259" w:lineRule="auto"/>
        <w:ind w:right="470" w:firstLine="0"/>
        <w:jc w:val="both"/>
        <w:rPr>
          <w:sz w:val="24"/>
        </w:rPr>
      </w:pPr>
      <w:r>
        <w:rPr>
          <w:sz w:val="24"/>
        </w:rPr>
        <w:t>предоставлять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исчерпывающую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предметом конфликта интересов;</w:t>
      </w:r>
    </w:p>
    <w:p w:rsidR="00CD6CCD" w:rsidRPr="00CD6CCD" w:rsidRDefault="00AB3E62" w:rsidP="00AB3E62">
      <w:pPr>
        <w:pStyle w:val="ab"/>
        <w:numPr>
          <w:ilvl w:val="2"/>
          <w:numId w:val="6"/>
        </w:numPr>
        <w:tabs>
          <w:tab w:val="left" w:pos="250"/>
        </w:tabs>
        <w:spacing w:line="275" w:lineRule="exact"/>
        <w:ind w:left="250" w:hanging="138"/>
        <w:jc w:val="both"/>
      </w:pPr>
      <w:r>
        <w:rPr>
          <w:sz w:val="24"/>
        </w:rPr>
        <w:t>обеспечивать</w:t>
      </w:r>
      <w:r w:rsidRPr="00CD6CCD">
        <w:rPr>
          <w:spacing w:val="-5"/>
          <w:sz w:val="24"/>
        </w:rPr>
        <w:t xml:space="preserve"> </w:t>
      </w:r>
      <w:r>
        <w:rPr>
          <w:sz w:val="24"/>
        </w:rPr>
        <w:t>сохранность</w:t>
      </w:r>
      <w:r w:rsidRPr="00CD6CCD">
        <w:rPr>
          <w:spacing w:val="-3"/>
          <w:sz w:val="24"/>
        </w:rPr>
        <w:t xml:space="preserve"> </w:t>
      </w:r>
      <w:r>
        <w:rPr>
          <w:sz w:val="24"/>
        </w:rPr>
        <w:t>денежных</w:t>
      </w:r>
      <w:r w:rsidRPr="00CD6CCD"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 w:rsidRPr="00CD6CCD">
        <w:rPr>
          <w:spacing w:val="-1"/>
          <w:sz w:val="24"/>
        </w:rPr>
        <w:t xml:space="preserve"> </w:t>
      </w:r>
      <w:r>
        <w:rPr>
          <w:sz w:val="24"/>
        </w:rPr>
        <w:t>и</w:t>
      </w:r>
      <w:r w:rsidRPr="00CD6CCD">
        <w:rPr>
          <w:spacing w:val="-4"/>
          <w:sz w:val="24"/>
        </w:rPr>
        <w:t xml:space="preserve"> </w:t>
      </w:r>
      <w:r>
        <w:rPr>
          <w:sz w:val="24"/>
        </w:rPr>
        <w:t>другого</w:t>
      </w:r>
      <w:r w:rsidRPr="00CD6CCD">
        <w:rPr>
          <w:spacing w:val="-4"/>
          <w:sz w:val="24"/>
        </w:rPr>
        <w:t xml:space="preserve"> </w:t>
      </w:r>
      <w:r>
        <w:rPr>
          <w:sz w:val="24"/>
        </w:rPr>
        <w:t>имущества образовательной организации</w:t>
      </w:r>
      <w:r w:rsidR="00CD6CCD">
        <w:rPr>
          <w:spacing w:val="-2"/>
          <w:sz w:val="24"/>
        </w:rPr>
        <w:t>.</w:t>
      </w:r>
    </w:p>
    <w:p w:rsidR="00AB3E62" w:rsidRDefault="00CD6CCD" w:rsidP="00CD6CCD">
      <w:pPr>
        <w:pStyle w:val="ab"/>
        <w:tabs>
          <w:tab w:val="left" w:pos="250"/>
        </w:tabs>
        <w:spacing w:line="275" w:lineRule="exact"/>
        <w:ind w:left="250"/>
        <w:jc w:val="both"/>
      </w:pPr>
      <w:r>
        <w:t xml:space="preserve"> </w:t>
      </w:r>
    </w:p>
    <w:p w:rsidR="00CD6CCD" w:rsidRPr="00CD6CCD" w:rsidRDefault="00CD6CCD" w:rsidP="00CD6CC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D6CCD">
        <w:rPr>
          <w:rFonts w:ascii="Times New Roman" w:hAnsi="Times New Roman" w:cs="Times New Roman"/>
          <w:b/>
          <w:bCs/>
          <w:sz w:val="24"/>
          <w:szCs w:val="24"/>
        </w:rPr>
        <w:t>11. Заключительные положения</w:t>
      </w:r>
    </w:p>
    <w:p w:rsidR="00CD6CCD" w:rsidRPr="003E28BE" w:rsidRDefault="00CD6CCD" w:rsidP="00CD6CC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3E28BE">
        <w:rPr>
          <w:rFonts w:ascii="Times New Roman" w:hAnsi="Times New Roman" w:cs="Times New Roman"/>
          <w:sz w:val="24"/>
          <w:szCs w:val="24"/>
        </w:rPr>
        <w:t xml:space="preserve">1. Настоящие Правила утверждаются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заведующей МБДОУ</w:t>
      </w:r>
      <w:r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3E28BE">
        <w:rPr>
          <w:rFonts w:ascii="Times New Roman" w:hAnsi="Times New Roman" w:cs="Times New Roman"/>
          <w:sz w:val="24"/>
          <w:szCs w:val="24"/>
        </w:rPr>
        <w:t xml:space="preserve"> с учетом мнения  Профсоюзного комитета МБДОУ</w:t>
      </w:r>
      <w:r w:rsidRPr="003E28BE">
        <w:rPr>
          <w:rStyle w:val="fill"/>
          <w:rFonts w:ascii="Times New Roman" w:hAnsi="Times New Roman" w:cs="Times New Roman"/>
          <w:sz w:val="24"/>
          <w:szCs w:val="24"/>
        </w:rPr>
        <w:t>.</w:t>
      </w:r>
    </w:p>
    <w:p w:rsidR="00CD6CCD" w:rsidRPr="003E28BE" w:rsidRDefault="00CD6CCD" w:rsidP="00CD6CC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3E28BE">
        <w:rPr>
          <w:rFonts w:ascii="Times New Roman" w:hAnsi="Times New Roman" w:cs="Times New Roman"/>
          <w:sz w:val="24"/>
          <w:szCs w:val="24"/>
        </w:rPr>
        <w:t>.2. С Правилами должен быть ознакомлен под подпись к</w:t>
      </w:r>
      <w:r>
        <w:rPr>
          <w:rFonts w:ascii="Times New Roman" w:hAnsi="Times New Roman" w:cs="Times New Roman"/>
          <w:sz w:val="24"/>
          <w:szCs w:val="24"/>
        </w:rPr>
        <w:t xml:space="preserve">аждый работник, поступающий на </w:t>
      </w:r>
      <w:r w:rsidRPr="003E28BE">
        <w:rPr>
          <w:rFonts w:ascii="Times New Roman" w:hAnsi="Times New Roman" w:cs="Times New Roman"/>
          <w:sz w:val="24"/>
          <w:szCs w:val="24"/>
        </w:rPr>
        <w:t xml:space="preserve">работу в </w:t>
      </w:r>
      <w:r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F451B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МБДОУ</w:t>
      </w:r>
      <w:r w:rsidRPr="003E28BE">
        <w:rPr>
          <w:rStyle w:val="fill"/>
          <w:rFonts w:ascii="Times New Roman" w:hAnsi="Times New Roman" w:cs="Times New Roman"/>
          <w:sz w:val="24"/>
          <w:szCs w:val="24"/>
        </w:rPr>
        <w:t xml:space="preserve"> </w:t>
      </w:r>
      <w:r w:rsidRPr="003E28BE">
        <w:rPr>
          <w:rFonts w:ascii="Times New Roman" w:hAnsi="Times New Roman" w:cs="Times New Roman"/>
          <w:sz w:val="24"/>
          <w:szCs w:val="24"/>
        </w:rPr>
        <w:t xml:space="preserve"> до начала выполнения его трудовых обязанностей.</w:t>
      </w:r>
    </w:p>
    <w:p w:rsidR="00CD6CCD" w:rsidRDefault="00CD6CCD" w:rsidP="00CD6CC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CD6CCD" w:rsidRPr="00AB3E62" w:rsidRDefault="00CD6CCD" w:rsidP="00AB3E62">
      <w:pPr>
        <w:sectPr w:rsidR="00CD6CCD" w:rsidRPr="00AB3E62">
          <w:pgSz w:w="11910" w:h="16840"/>
          <w:pgMar w:top="760" w:right="740" w:bottom="280" w:left="1020" w:header="720" w:footer="720" w:gutter="0"/>
          <w:cols w:space="720"/>
        </w:sectPr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270" w:name="dfasb338g1"/>
      <w:bookmarkEnd w:id="270"/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451B9" w:rsidRDefault="00F451B9" w:rsidP="00F451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025874" w:rsidRDefault="008956C8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640527729349926770582792246281479462382890807234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Ковалева Марина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23.09.2025 по 23.09.2026</w:t>
            </w:r>
          </w:p>
        </w:tc>
      </w:tr>
    </w:tbl>
    <w:sectPr xmlns:w="http://schemas.openxmlformats.org/wordprocessingml/2006/main" w:rsidR="00025874" w:rsidSect="00857521">
      <w:pgSz w:w="11906" w:h="16838"/>
      <w:pgMar w:top="1134" w:right="1291" w:bottom="1134" w:left="129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6C8" w:rsidRDefault="008956C8" w:rsidP="005824BE">
      <w:r>
        <w:separator/>
      </w:r>
    </w:p>
  </w:endnote>
  <w:endnote w:type="continuationSeparator" w:id="0">
    <w:p w:rsidR="008956C8" w:rsidRDefault="008956C8" w:rsidP="00582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6C8" w:rsidRDefault="008956C8" w:rsidP="005824BE">
      <w:r>
        <w:separator/>
      </w:r>
    </w:p>
  </w:footnote>
  <w:footnote w:type="continuationSeparator" w:id="0">
    <w:p w:rsidR="008956C8" w:rsidRDefault="008956C8" w:rsidP="005824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307">
    <w:multiLevelType w:val="hybridMultilevel"/>
    <w:lvl w:ilvl="0" w:tplc="32138025">
      <w:start w:val="1"/>
      <w:numFmt w:val="decimal"/>
      <w:lvlText w:val="%1."/>
      <w:lvlJc w:val="left"/>
      <w:pPr>
        <w:ind w:left="720" w:hanging="360"/>
      </w:pPr>
    </w:lvl>
    <w:lvl w:ilvl="1" w:tplc="32138025" w:tentative="1">
      <w:start w:val="1"/>
      <w:numFmt w:val="lowerLetter"/>
      <w:lvlText w:val="%2."/>
      <w:lvlJc w:val="left"/>
      <w:pPr>
        <w:ind w:left="1440" w:hanging="360"/>
      </w:pPr>
    </w:lvl>
    <w:lvl w:ilvl="2" w:tplc="32138025" w:tentative="1">
      <w:start w:val="1"/>
      <w:numFmt w:val="lowerRoman"/>
      <w:lvlText w:val="%3."/>
      <w:lvlJc w:val="right"/>
      <w:pPr>
        <w:ind w:left="2160" w:hanging="180"/>
      </w:pPr>
    </w:lvl>
    <w:lvl w:ilvl="3" w:tplc="32138025" w:tentative="1">
      <w:start w:val="1"/>
      <w:numFmt w:val="decimal"/>
      <w:lvlText w:val="%4."/>
      <w:lvlJc w:val="left"/>
      <w:pPr>
        <w:ind w:left="2880" w:hanging="360"/>
      </w:pPr>
    </w:lvl>
    <w:lvl w:ilvl="4" w:tplc="32138025" w:tentative="1">
      <w:start w:val="1"/>
      <w:numFmt w:val="lowerLetter"/>
      <w:lvlText w:val="%5."/>
      <w:lvlJc w:val="left"/>
      <w:pPr>
        <w:ind w:left="3600" w:hanging="360"/>
      </w:pPr>
    </w:lvl>
    <w:lvl w:ilvl="5" w:tplc="32138025" w:tentative="1">
      <w:start w:val="1"/>
      <w:numFmt w:val="lowerRoman"/>
      <w:lvlText w:val="%6."/>
      <w:lvlJc w:val="right"/>
      <w:pPr>
        <w:ind w:left="4320" w:hanging="180"/>
      </w:pPr>
    </w:lvl>
    <w:lvl w:ilvl="6" w:tplc="32138025" w:tentative="1">
      <w:start w:val="1"/>
      <w:numFmt w:val="decimal"/>
      <w:lvlText w:val="%7."/>
      <w:lvlJc w:val="left"/>
      <w:pPr>
        <w:ind w:left="5040" w:hanging="360"/>
      </w:pPr>
    </w:lvl>
    <w:lvl w:ilvl="7" w:tplc="32138025" w:tentative="1">
      <w:start w:val="1"/>
      <w:numFmt w:val="lowerLetter"/>
      <w:lvlText w:val="%8."/>
      <w:lvlJc w:val="left"/>
      <w:pPr>
        <w:ind w:left="5760" w:hanging="360"/>
      </w:pPr>
    </w:lvl>
    <w:lvl w:ilvl="8" w:tplc="321380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06">
    <w:multiLevelType w:val="hybridMultilevel"/>
    <w:lvl w:ilvl="0" w:tplc="520132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1C215E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F7FD4"/>
    <w:multiLevelType w:val="multilevel"/>
    <w:tmpl w:val="4C68A160"/>
    <w:lvl w:ilvl="0">
      <w:start w:val="8"/>
      <w:numFmt w:val="decimal"/>
      <w:lvlText w:val="%1."/>
      <w:lvlJc w:val="left"/>
      <w:pPr>
        <w:ind w:left="119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8" w:hanging="140"/>
      </w:pPr>
      <w:rPr>
        <w:rFonts w:hint="default"/>
        <w:lang w:val="ru-RU" w:eastAsia="en-US" w:bidi="ar-SA"/>
      </w:rPr>
    </w:lvl>
  </w:abstractNum>
  <w:abstractNum w:abstractNumId="2">
    <w:nsid w:val="474B5B27"/>
    <w:multiLevelType w:val="multilevel"/>
    <w:tmpl w:val="4C68A160"/>
    <w:lvl w:ilvl="0">
      <w:start w:val="8"/>
      <w:numFmt w:val="decimal"/>
      <w:lvlText w:val="%1."/>
      <w:lvlJc w:val="left"/>
      <w:pPr>
        <w:ind w:left="119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8" w:hanging="140"/>
      </w:pPr>
      <w:rPr>
        <w:rFonts w:hint="default"/>
        <w:lang w:val="ru-RU" w:eastAsia="en-US" w:bidi="ar-SA"/>
      </w:rPr>
    </w:lvl>
  </w:abstractNum>
  <w:abstractNum w:abstractNumId="3">
    <w:nsid w:val="597E7FA2"/>
    <w:multiLevelType w:val="hybridMultilevel"/>
    <w:tmpl w:val="8A486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E5A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A11A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17306">
    <w:abstractNumId w:val="17306"/>
  </w:num>
  <w:num w:numId="17307">
    <w:abstractNumId w:val="1730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1B9"/>
    <w:rsid w:val="00054552"/>
    <w:rsid w:val="00192772"/>
    <w:rsid w:val="001976D1"/>
    <w:rsid w:val="001F2497"/>
    <w:rsid w:val="0033752D"/>
    <w:rsid w:val="00367958"/>
    <w:rsid w:val="004E4871"/>
    <w:rsid w:val="00517ED6"/>
    <w:rsid w:val="005219D1"/>
    <w:rsid w:val="005824BE"/>
    <w:rsid w:val="006D128A"/>
    <w:rsid w:val="00764AB6"/>
    <w:rsid w:val="008956C8"/>
    <w:rsid w:val="00906062"/>
    <w:rsid w:val="0091148E"/>
    <w:rsid w:val="00981AB6"/>
    <w:rsid w:val="00992B33"/>
    <w:rsid w:val="00A01EBC"/>
    <w:rsid w:val="00AB3E62"/>
    <w:rsid w:val="00AB64E5"/>
    <w:rsid w:val="00AE7B32"/>
    <w:rsid w:val="00AF4C77"/>
    <w:rsid w:val="00B2399C"/>
    <w:rsid w:val="00BB5287"/>
    <w:rsid w:val="00C76873"/>
    <w:rsid w:val="00CD6CCD"/>
    <w:rsid w:val="00D75D6C"/>
    <w:rsid w:val="00DC4BE0"/>
    <w:rsid w:val="00DD53A6"/>
    <w:rsid w:val="00E039BC"/>
    <w:rsid w:val="00E14B94"/>
    <w:rsid w:val="00E45EF9"/>
    <w:rsid w:val="00E71420"/>
    <w:rsid w:val="00F451B9"/>
    <w:rsid w:val="00F863DA"/>
    <w:rsid w:val="00FE1C87"/>
    <w:rsid w:val="00FE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B9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906062"/>
    <w:pPr>
      <w:widowControl w:val="0"/>
      <w:autoSpaceDE w:val="0"/>
      <w:autoSpaceDN w:val="0"/>
      <w:ind w:left="365"/>
      <w:outlineLvl w:val="0"/>
    </w:pPr>
    <w:rPr>
      <w:rFonts w:ascii="Times New Roman" w:hAnsi="Times New Roman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1B9"/>
    <w:pPr>
      <w:spacing w:before="100" w:beforeAutospacing="1" w:after="100" w:afterAutospacing="1"/>
    </w:pPr>
    <w:rPr>
      <w:sz w:val="20"/>
      <w:szCs w:val="20"/>
    </w:rPr>
  </w:style>
  <w:style w:type="character" w:customStyle="1" w:styleId="fill">
    <w:name w:val="fill"/>
    <w:basedOn w:val="a0"/>
    <w:rsid w:val="00F451B9"/>
    <w:rPr>
      <w:b/>
      <w:bCs/>
      <w:i/>
      <w:iCs/>
      <w:color w:val="FF0000"/>
    </w:rPr>
  </w:style>
  <w:style w:type="paragraph" w:styleId="a4">
    <w:name w:val="No Spacing"/>
    <w:uiPriority w:val="1"/>
    <w:qFormat/>
    <w:rsid w:val="00F451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824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24B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824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24BE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90606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"/>
    <w:basedOn w:val="a"/>
    <w:link w:val="aa"/>
    <w:uiPriority w:val="1"/>
    <w:qFormat/>
    <w:rsid w:val="00906062"/>
    <w:pPr>
      <w:widowControl w:val="0"/>
      <w:autoSpaceDE w:val="0"/>
      <w:autoSpaceDN w:val="0"/>
      <w:ind w:left="112"/>
    </w:pPr>
    <w:rPr>
      <w:rFonts w:ascii="Times New Roman" w:hAnsi="Times New Roman" w:cs="Times New Roman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90606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1"/>
    <w:qFormat/>
    <w:rsid w:val="00906062"/>
    <w:pPr>
      <w:widowControl w:val="0"/>
      <w:autoSpaceDE w:val="0"/>
      <w:autoSpaceDN w:val="0"/>
      <w:ind w:left="112"/>
    </w:pPr>
    <w:rPr>
      <w:rFonts w:ascii="Times New Roman" w:hAnsi="Times New Roman" w:cs="Times New Roman"/>
      <w:sz w:val="22"/>
      <w:szCs w:val="22"/>
      <w:lang w:eastAsia="en-US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779733211" Type="http://schemas.openxmlformats.org/officeDocument/2006/relationships/comments" Target="comments.xml"/><Relationship Id="rId933061520" Type="http://schemas.microsoft.com/office/2011/relationships/commentsExtended" Target="commentsExtended.xml"/><Relationship Id="rId75632639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7803</Words>
  <Characters>44478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2024-03-28T23:38:00Z</cp:lastPrinted>
  <dcterms:created xsi:type="dcterms:W3CDTF">2021-08-05T04:53:00Z</dcterms:created>
  <dcterms:modified xsi:type="dcterms:W3CDTF">2026-04-24T08:50:00Z</dcterms:modified>
</cp:coreProperties>
</file>